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59" w:rsidRPr="001B73D1" w:rsidRDefault="00FD1DC7" w:rsidP="00915586">
      <w:pPr>
        <w:spacing w:line="360" w:lineRule="auto"/>
        <w:jc w:val="right"/>
        <w:rPr>
          <w:rFonts w:ascii="Trebuchet MS" w:hAnsi="Trebuchet MS" w:cs="Arial"/>
          <w:b/>
        </w:rPr>
      </w:pPr>
      <w:r w:rsidRPr="001B73D1">
        <w:rPr>
          <w:rFonts w:ascii="Trebuchet MS" w:hAnsi="Trebuchet MS" w:cs="Arial"/>
          <w:b/>
        </w:rPr>
        <w:t xml:space="preserve">Załącznik nr </w:t>
      </w:r>
      <w:r w:rsidR="00F45BAD">
        <w:rPr>
          <w:rFonts w:ascii="Trebuchet MS" w:hAnsi="Trebuchet MS" w:cs="Arial"/>
          <w:b/>
        </w:rPr>
        <w:t>4</w:t>
      </w:r>
    </w:p>
    <w:p w:rsidR="00FD1DC7" w:rsidRPr="001D75D5" w:rsidRDefault="006D1032" w:rsidP="006D1032">
      <w:pPr>
        <w:tabs>
          <w:tab w:val="center" w:pos="4621"/>
          <w:tab w:val="left" w:pos="7200"/>
        </w:tabs>
        <w:autoSpaceDE w:val="0"/>
        <w:autoSpaceDN w:val="0"/>
        <w:adjustRightInd w:val="0"/>
        <w:spacing w:line="276" w:lineRule="auto"/>
        <w:rPr>
          <w:rFonts w:ascii="Trebuchet MS" w:eastAsia="CIDFont+F1" w:hAnsi="Trebuchet MS" w:cs="Tahoma"/>
          <w:b/>
          <w:sz w:val="24"/>
          <w:szCs w:val="24"/>
        </w:rPr>
      </w:pPr>
      <w:r w:rsidRPr="001D75D5">
        <w:rPr>
          <w:rFonts w:ascii="Trebuchet MS" w:eastAsia="CIDFont+F1" w:hAnsi="Trebuchet MS" w:cs="Tahoma"/>
          <w:b/>
          <w:sz w:val="24"/>
          <w:szCs w:val="24"/>
        </w:rPr>
        <w:tab/>
      </w:r>
      <w:r w:rsidR="00FD1DC7" w:rsidRPr="001D75D5">
        <w:rPr>
          <w:rFonts w:ascii="Trebuchet MS" w:eastAsia="CIDFont+F1" w:hAnsi="Trebuchet MS" w:cs="Tahoma"/>
          <w:b/>
          <w:sz w:val="24"/>
          <w:szCs w:val="24"/>
        </w:rPr>
        <w:t>Opis Przedmiotu Zamówienia</w:t>
      </w:r>
      <w:r w:rsidRPr="001D75D5">
        <w:rPr>
          <w:rFonts w:ascii="Trebuchet MS" w:eastAsia="CIDFont+F1" w:hAnsi="Trebuchet MS" w:cs="Tahoma"/>
          <w:b/>
          <w:sz w:val="24"/>
          <w:szCs w:val="24"/>
        </w:rPr>
        <w:tab/>
      </w:r>
    </w:p>
    <w:p w:rsidR="00464E9F" w:rsidRPr="00464E9F" w:rsidRDefault="00464E9F" w:rsidP="00464E9F">
      <w:pPr>
        <w:jc w:val="center"/>
        <w:rPr>
          <w:rFonts w:ascii="Trebuchet MS" w:hAnsi="Trebuchet MS" w:cs="Arial"/>
          <w:b/>
        </w:rPr>
      </w:pPr>
      <w:r w:rsidRPr="00464E9F">
        <w:rPr>
          <w:rFonts w:ascii="Trebuchet MS" w:hAnsi="Trebuchet MS" w:cs="Arial"/>
          <w:b/>
        </w:rPr>
        <w:t>Szczegółowy opis przedmiotu zamówienia wraz ze wskazaniem standardów jakościowych odnoszących się do głównych elementów składając</w:t>
      </w:r>
      <w:r>
        <w:rPr>
          <w:rFonts w:ascii="Trebuchet MS" w:hAnsi="Trebuchet MS" w:cs="Arial"/>
          <w:b/>
        </w:rPr>
        <w:t>ych się na przedmiot zamówienia</w:t>
      </w:r>
    </w:p>
    <w:p w:rsidR="00FD1DC7" w:rsidRPr="001D75D5" w:rsidRDefault="00FD1DC7" w:rsidP="00FD1DC7">
      <w:pPr>
        <w:autoSpaceDE w:val="0"/>
        <w:autoSpaceDN w:val="0"/>
        <w:adjustRightInd w:val="0"/>
        <w:spacing w:line="276" w:lineRule="auto"/>
        <w:rPr>
          <w:rFonts w:ascii="Trebuchet MS" w:eastAsia="CIDFont+F1" w:hAnsi="Trebuchet MS" w:cs="Tahoma"/>
          <w:sz w:val="24"/>
          <w:szCs w:val="24"/>
        </w:rPr>
      </w:pPr>
    </w:p>
    <w:p w:rsidR="00F973C7" w:rsidRPr="00F973C7" w:rsidRDefault="00FD1DC7" w:rsidP="00F973C7">
      <w:pPr>
        <w:autoSpaceDE w:val="0"/>
        <w:autoSpaceDN w:val="0"/>
        <w:adjustRightInd w:val="0"/>
        <w:spacing w:line="360" w:lineRule="auto"/>
        <w:jc w:val="both"/>
        <w:rPr>
          <w:rFonts w:ascii="Trebuchet MS" w:eastAsia="CIDFont+F1" w:hAnsi="Trebuchet MS" w:cs="Tahoma"/>
          <w:sz w:val="24"/>
          <w:szCs w:val="24"/>
        </w:rPr>
      </w:pPr>
      <w:r w:rsidRPr="001D75D5">
        <w:rPr>
          <w:rFonts w:ascii="Trebuchet MS" w:eastAsia="CIDFont+F1" w:hAnsi="Trebuchet MS" w:cs="Tahoma"/>
          <w:sz w:val="24"/>
          <w:szCs w:val="24"/>
        </w:rPr>
        <w:t xml:space="preserve">Całość zadania obejmuje swym zakresem pełnienie roli </w:t>
      </w:r>
      <w:r w:rsidR="00A13008" w:rsidRPr="001D75D5">
        <w:rPr>
          <w:rFonts w:ascii="Trebuchet MS" w:eastAsia="CIDFont+F1" w:hAnsi="Trebuchet MS" w:cs="Tahoma"/>
          <w:sz w:val="24"/>
          <w:szCs w:val="24"/>
        </w:rPr>
        <w:t>inspektora nadzoru</w:t>
      </w:r>
      <w:r w:rsidR="00F973C7" w:rsidRPr="00F973C7">
        <w:rPr>
          <w:rFonts w:ascii="Trebuchet MS" w:eastAsia="CIDFont+F1" w:hAnsi="Trebuchet MS" w:cs="Tahoma"/>
          <w:sz w:val="24"/>
          <w:szCs w:val="24"/>
        </w:rPr>
        <w:t xml:space="preserve"> </w:t>
      </w:r>
      <w:r w:rsidR="00F973C7">
        <w:rPr>
          <w:rFonts w:ascii="Trebuchet MS" w:eastAsia="CIDFont+F1" w:hAnsi="Trebuchet MS" w:cs="Tahoma"/>
          <w:sz w:val="24"/>
          <w:szCs w:val="24"/>
        </w:rPr>
        <w:t xml:space="preserve">posiadającego uprawnienia do </w:t>
      </w:r>
      <w:r w:rsidR="00F973C7" w:rsidRPr="00F973C7">
        <w:rPr>
          <w:rFonts w:ascii="Trebuchet MS" w:eastAsia="CIDFont+F1" w:hAnsi="Trebuchet MS" w:cs="Tahoma"/>
          <w:sz w:val="24"/>
          <w:szCs w:val="24"/>
        </w:rPr>
        <w:t>kierowania robotami budowlanymi</w:t>
      </w:r>
      <w:r w:rsidR="00F973C7">
        <w:rPr>
          <w:rFonts w:ascii="Trebuchet MS" w:eastAsia="CIDFont+F1" w:hAnsi="Trebuchet MS" w:cs="Tahoma"/>
          <w:sz w:val="24"/>
          <w:szCs w:val="24"/>
        </w:rPr>
        <w:t xml:space="preserve"> bez ograniczeń oraz </w:t>
      </w:r>
      <w:r w:rsidR="00F973C7" w:rsidRPr="00F973C7">
        <w:rPr>
          <w:rFonts w:ascii="Trebuchet MS" w:eastAsia="CIDFont+F1" w:hAnsi="Trebuchet MS" w:cs="Tahoma"/>
          <w:sz w:val="24"/>
          <w:szCs w:val="24"/>
        </w:rPr>
        <w:t xml:space="preserve"> kwalifikacje</w:t>
      </w:r>
      <w:r w:rsidR="00F973C7">
        <w:rPr>
          <w:rFonts w:ascii="Trebuchet MS" w:eastAsia="CIDFont+F1" w:hAnsi="Trebuchet MS" w:cs="Tahoma"/>
          <w:sz w:val="24"/>
          <w:szCs w:val="24"/>
        </w:rPr>
        <w:t>,</w:t>
      </w:r>
      <w:r w:rsidR="00F973C7" w:rsidRPr="00F973C7">
        <w:rPr>
          <w:rFonts w:ascii="Trebuchet MS" w:eastAsia="CIDFont+F1" w:hAnsi="Trebuchet MS" w:cs="Tahoma"/>
          <w:sz w:val="24"/>
          <w:szCs w:val="24"/>
        </w:rPr>
        <w:t xml:space="preserve"> o których mowa w art.37c ustawy o ochronie </w:t>
      </w:r>
      <w:r w:rsidR="00F973C7">
        <w:rPr>
          <w:rFonts w:ascii="Trebuchet MS" w:eastAsia="CIDFont+F1" w:hAnsi="Trebuchet MS" w:cs="Tahoma"/>
          <w:sz w:val="24"/>
          <w:szCs w:val="24"/>
        </w:rPr>
        <w:t xml:space="preserve">zabytków i opiece nad zabytkami </w:t>
      </w:r>
      <w:r w:rsidRPr="001D75D5">
        <w:rPr>
          <w:rFonts w:ascii="Trebuchet MS" w:eastAsia="CIDFont+F1" w:hAnsi="Trebuchet MS" w:cs="Tahoma"/>
          <w:sz w:val="24"/>
          <w:szCs w:val="24"/>
        </w:rPr>
        <w:t xml:space="preserve">dla </w:t>
      </w:r>
      <w:r w:rsidR="00A13008" w:rsidRPr="001D75D5">
        <w:rPr>
          <w:rFonts w:ascii="Trebuchet MS" w:eastAsia="CIDFont+F1" w:hAnsi="Trebuchet MS" w:cs="Tahoma"/>
          <w:sz w:val="24"/>
          <w:szCs w:val="24"/>
        </w:rPr>
        <w:t>zadania</w:t>
      </w:r>
      <w:r w:rsidRPr="001D75D5">
        <w:rPr>
          <w:rFonts w:ascii="Trebuchet MS" w:eastAsia="CIDFont+F1" w:hAnsi="Trebuchet MS" w:cs="Tahoma"/>
          <w:sz w:val="24"/>
          <w:szCs w:val="24"/>
        </w:rPr>
        <w:t xml:space="preserve"> </w:t>
      </w:r>
      <w:r w:rsidR="00F973C7" w:rsidRPr="00F973C7">
        <w:rPr>
          <w:rFonts w:ascii="Trebuchet MS" w:eastAsia="CIDFont+F1" w:hAnsi="Trebuchet MS" w:cs="Tahoma"/>
          <w:sz w:val="24"/>
          <w:szCs w:val="24"/>
        </w:rPr>
        <w:t xml:space="preserve">„Rewaloryzacja kompleksu dydaktycznego Parku Krajobrazowego Cysterskie Kompozycje Krajobrazowe Rud Wielkich – Pełnienie nadzoru inwestorskiego nad realizacją zadania” </w:t>
      </w:r>
    </w:p>
    <w:p w:rsidR="00FD1DC7" w:rsidRPr="001D75D5" w:rsidRDefault="00FD1DC7" w:rsidP="00FD1DC7">
      <w:pPr>
        <w:autoSpaceDE w:val="0"/>
        <w:autoSpaceDN w:val="0"/>
        <w:adjustRightInd w:val="0"/>
        <w:spacing w:line="276" w:lineRule="auto"/>
        <w:rPr>
          <w:rFonts w:ascii="Trebuchet MS" w:eastAsia="CIDFont+F1" w:hAnsi="Trebuchet MS" w:cs="Tahoma"/>
          <w:sz w:val="24"/>
          <w:szCs w:val="24"/>
        </w:rPr>
      </w:pPr>
    </w:p>
    <w:p w:rsidR="00915586" w:rsidRPr="00915586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bookmarkStart w:id="0" w:name="_Toc347142799"/>
      <w:bookmarkStart w:id="1" w:name="_Toc505593181"/>
      <w:r w:rsidRPr="00915586">
        <w:rPr>
          <w:rFonts w:ascii="Trebuchet MS" w:hAnsi="Trebuchet MS" w:cs="Courier New"/>
          <w:sz w:val="24"/>
          <w:szCs w:val="24"/>
        </w:rPr>
        <w:t>Obowiązki inspektora nadzoru inwestorskiego w okresie poprzedzającym realizację budowy: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 xml:space="preserve"> </w:t>
      </w:r>
      <w:r>
        <w:rPr>
          <w:rFonts w:ascii="Trebuchet MS" w:hAnsi="Trebuchet MS" w:cs="Courier New"/>
          <w:sz w:val="24"/>
          <w:szCs w:val="24"/>
        </w:rPr>
        <w:t>1</w:t>
      </w:r>
      <w:r w:rsidRPr="004A4F5E">
        <w:rPr>
          <w:rFonts w:ascii="Trebuchet MS" w:hAnsi="Trebuchet MS" w:cs="Courier New"/>
          <w:sz w:val="24"/>
          <w:szCs w:val="24"/>
        </w:rPr>
        <w:t>.</w:t>
      </w:r>
      <w:r>
        <w:rPr>
          <w:rFonts w:ascii="Trebuchet MS" w:hAnsi="Trebuchet MS" w:cs="Courier New"/>
          <w:sz w:val="24"/>
          <w:szCs w:val="24"/>
        </w:rPr>
        <w:t xml:space="preserve"> </w:t>
      </w:r>
      <w:r w:rsidRPr="004A4F5E">
        <w:rPr>
          <w:rFonts w:ascii="Trebuchet MS" w:hAnsi="Trebuchet MS" w:cs="Courier New"/>
          <w:sz w:val="24"/>
          <w:szCs w:val="24"/>
        </w:rPr>
        <w:t>Inspektor nadzoru inwestorskiego rozpoczyna swoje czynności od sprawdzenia dokumentacji technicznej i kosztorysów inwestorskich, zaznajomienia się z warunkami dokonanych zgłoszeń i pozwoleń wynikających z obowiązujących przepisów, terenem, jego uzbrojeniem i istniejącymi urządzeniami.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 xml:space="preserve">2. Inspektor nadzoru inwestorskiego uczestniczy w protokolarnym przekazaniu terenu budowy kierownikowi budowy. 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</w:p>
    <w:p w:rsidR="00915586" w:rsidRPr="00915586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915586">
        <w:rPr>
          <w:rFonts w:ascii="Trebuchet MS" w:hAnsi="Trebuchet MS" w:cs="Courier New"/>
          <w:sz w:val="24"/>
          <w:szCs w:val="24"/>
        </w:rPr>
        <w:t>Obowiązki inspektora nadzoru inwestorskiego w okresie realizacji budowy: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 xml:space="preserve">1. Inspektor nadzoru inwestorskiego w czasie trwania budowy sprawuje kontrolę nad </w:t>
      </w:r>
      <w:bookmarkStart w:id="2" w:name="_GoBack"/>
      <w:bookmarkEnd w:id="2"/>
      <w:r w:rsidRPr="004A4F5E">
        <w:rPr>
          <w:rFonts w:ascii="Trebuchet MS" w:hAnsi="Trebuchet MS" w:cs="Courier New"/>
          <w:sz w:val="24"/>
          <w:szCs w:val="24"/>
        </w:rPr>
        <w:t>jej przebiegiem w zakresie niezbędnym do zabezpieczenia  interesów Zamawiającego i przyszłych użytkowników.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2. Do podstawowych obowiązków inspektora inwestorskiego nadzoru należy: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a) reprezentowanie Zamawiającego na budowie przez sprawowanie kontroli zgodności jej realizacji z projektem, pozwoleniem na budowę i umową z wykonawcą robót, obowiązującymi przepisami prawa oraz zasadami wiedzy technicznej,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4A4F5E">
        <w:rPr>
          <w:rFonts w:ascii="Trebuchet MS" w:hAnsi="Trebuchet MS"/>
          <w:sz w:val="24"/>
          <w:szCs w:val="24"/>
        </w:rPr>
        <w:t>b) reprezentowanie Zamawiającego wobec osób trzecich w przypadku ewentualnych szkód  spowodowanych działaniem lub zaniechaniem wykonawcy robót budowlanych oraz w</w:t>
      </w:r>
      <w:r w:rsidRPr="004A4F5E">
        <w:rPr>
          <w:rFonts w:ascii="Trebuchet MS" w:hAnsi="Trebuchet MS" w:cs="Arial"/>
          <w:sz w:val="24"/>
          <w:szCs w:val="24"/>
        </w:rPr>
        <w:t xml:space="preserve"> przypadku  wadliwie wykonanych przez niego robót,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c) sprawdzanie jakości wykonywanych robót i wbudowanych wyrobów budowlanych, a w szczególności zapobieganie zastosowaniu wyrobów budowlanych wadliwych i niedopuszczonych do stosowania w budownictwie,</w:t>
      </w:r>
    </w:p>
    <w:p w:rsidR="00915586" w:rsidRPr="004A4F5E" w:rsidRDefault="00915586" w:rsidP="00464E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4A4F5E">
        <w:rPr>
          <w:rFonts w:ascii="Trebuchet MS" w:hAnsi="Trebuchet MS"/>
          <w:sz w:val="24"/>
          <w:szCs w:val="24"/>
        </w:rPr>
        <w:lastRenderedPageBreak/>
        <w:t xml:space="preserve">d) kontrola terminowości robót oraz  pisemne  informowanie Zamawiającego </w:t>
      </w:r>
      <w:r w:rsidR="00464E9F">
        <w:rPr>
          <w:rFonts w:ascii="Trebuchet MS" w:hAnsi="Trebuchet MS"/>
          <w:sz w:val="24"/>
          <w:szCs w:val="24"/>
        </w:rPr>
        <w:t xml:space="preserve">                   </w:t>
      </w:r>
      <w:r w:rsidRPr="004A4F5E">
        <w:rPr>
          <w:rFonts w:ascii="Trebuchet MS" w:hAnsi="Trebuchet MS"/>
          <w:sz w:val="24"/>
          <w:szCs w:val="24"/>
        </w:rPr>
        <w:t>o wszelkich sytuacjach mogących mieć wpływ na terminowe wykonanie zadania lub jego części,</w:t>
      </w:r>
    </w:p>
    <w:p w:rsidR="00915586" w:rsidRPr="004A4F5E" w:rsidRDefault="00915586" w:rsidP="00464E9F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e) sprawdzanie i odbiór robót budowlanych ulegających zakryciu lub zanikających (łącznie z wpisem do Dziennika Budowy), najpóźniej w ciągu 3-ch dni roboczych po zgłoszeniu ich przez kierownika budowy, uczestniczenie w próbach i odbiorach technicznych instalacji i urządzeń technicznych,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f) kontrola prawidłowości zafakturowania wykonanych robót,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g) potwierdzanie faktycznie wykonanych robót oraz usunięcia wad.</w:t>
      </w:r>
    </w:p>
    <w:p w:rsidR="00915586" w:rsidRPr="004A4F5E" w:rsidRDefault="00F973C7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>3</w:t>
      </w:r>
      <w:r w:rsidR="00915586" w:rsidRPr="004A4F5E">
        <w:rPr>
          <w:rFonts w:ascii="Trebuchet MS" w:hAnsi="Trebuchet MS" w:cs="Courier New"/>
          <w:sz w:val="24"/>
          <w:szCs w:val="24"/>
        </w:rPr>
        <w:t>. Inspektor nadzoru inwestorskiego w porozumieniu z kierownikiem budowy  rozstrzyga wątpliwości natury technicznej powstałe w toku  wykonywania robót, zasięgając w razie potrzeby opinii autora projektu.</w:t>
      </w:r>
    </w:p>
    <w:p w:rsidR="00915586" w:rsidRPr="004A4F5E" w:rsidRDefault="00F973C7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>4</w:t>
      </w:r>
      <w:r w:rsidR="00915586" w:rsidRPr="004A4F5E">
        <w:rPr>
          <w:rFonts w:ascii="Trebuchet MS" w:hAnsi="Trebuchet MS" w:cs="Courier New"/>
          <w:sz w:val="24"/>
          <w:szCs w:val="24"/>
        </w:rPr>
        <w:t>. Inspektor nadzoru inwestorskiego może żądać dokonania przez wykonawcę robót, na jego koszt,  odkrywek elementów robót budzących wątpliwości w celu sprawdzenia jakości ich wykonania, jeżeli wykonanie tych robót nie zostało zgłoszone do sprawdzenia przed ich zakryciem.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6. Inspektor nadzoru inwestorskiego ma obowiązek sprawdzenia i potwierdzenia wykonania określonych w umowie etapów inwestycji, obiektów lub ich części nie stanowiących odrębnych przedmiotów odbioru w zakresie, w jakim zgodnie z umową mogą one być przedmiotem oddzielnego fakturowania.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7. Inspektor nadzoru inwestorskiego ma obowiązek prowadzenia narad na budowie, uczestniczenia  w naradach i spotkaniach dotyczących realizacji inwestycji</w:t>
      </w:r>
      <w:r>
        <w:rPr>
          <w:rFonts w:ascii="Trebuchet MS" w:hAnsi="Trebuchet MS" w:cs="Courier New"/>
          <w:sz w:val="24"/>
          <w:szCs w:val="24"/>
        </w:rPr>
        <w:t>,</w:t>
      </w:r>
      <w:r w:rsidRPr="004A4F5E">
        <w:rPr>
          <w:rFonts w:ascii="Trebuchet MS" w:hAnsi="Trebuchet MS" w:cs="Courier New"/>
          <w:sz w:val="24"/>
          <w:szCs w:val="24"/>
        </w:rPr>
        <w:t xml:space="preserve"> nad którą pełni nadzór inwestorski oraz  sporządzania protokołów i notatek  z podjętych ustaleń.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 xml:space="preserve">8. Inspektor nadzoru inwestorskiego ma obowiązek stwierdzenia aktualnego stanu robót  w razie przerwy w robotach oraz w innych wypadkach, gdy zachodzi potrzeba ustalenia ilości, jakości i wartości robót w zakresie niezbędnym do rozliczeń </w:t>
      </w:r>
      <w:r w:rsidR="00464E9F">
        <w:rPr>
          <w:rFonts w:ascii="Trebuchet MS" w:hAnsi="Trebuchet MS" w:cs="Courier New"/>
          <w:sz w:val="24"/>
          <w:szCs w:val="24"/>
        </w:rPr>
        <w:t xml:space="preserve">                     </w:t>
      </w:r>
      <w:r w:rsidRPr="004A4F5E">
        <w:rPr>
          <w:rFonts w:ascii="Trebuchet MS" w:hAnsi="Trebuchet MS" w:cs="Courier New"/>
          <w:sz w:val="24"/>
          <w:szCs w:val="24"/>
        </w:rPr>
        <w:t>z  Zamawiającym.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4A4F5E">
        <w:rPr>
          <w:rFonts w:ascii="Trebuchet MS" w:hAnsi="Trebuchet MS" w:cs="Arial"/>
          <w:sz w:val="24"/>
          <w:szCs w:val="24"/>
        </w:rPr>
        <w:t xml:space="preserve">9. </w:t>
      </w:r>
      <w:r w:rsidRPr="004A4F5E">
        <w:rPr>
          <w:rFonts w:ascii="Trebuchet MS" w:hAnsi="Trebuchet MS" w:cs="Courier New"/>
          <w:sz w:val="24"/>
          <w:szCs w:val="24"/>
        </w:rPr>
        <w:t xml:space="preserve">Inspektor nadzoru inwestorskiego ma obowiązek </w:t>
      </w:r>
      <w:r w:rsidRPr="004A4F5E">
        <w:rPr>
          <w:rFonts w:ascii="Trebuchet MS" w:hAnsi="Trebuchet MS" w:cs="Arial"/>
          <w:sz w:val="24"/>
          <w:szCs w:val="24"/>
        </w:rPr>
        <w:t xml:space="preserve">zgłaszania Zamawiającemu konieczności wykonania robót dodatkowych lub zamiennych bezpośrednio po stwierdzeniu takiej konieczności oraz </w:t>
      </w:r>
      <w:r w:rsidRPr="004A4F5E">
        <w:rPr>
          <w:rFonts w:ascii="Trebuchet MS" w:hAnsi="Trebuchet MS" w:cs="Courier New"/>
          <w:sz w:val="24"/>
          <w:szCs w:val="24"/>
        </w:rPr>
        <w:t>obowiązek</w:t>
      </w:r>
      <w:r w:rsidRPr="004A4F5E">
        <w:rPr>
          <w:rFonts w:ascii="Trebuchet MS" w:hAnsi="Trebuchet MS" w:cs="Arial"/>
          <w:sz w:val="24"/>
          <w:szCs w:val="24"/>
        </w:rPr>
        <w:t xml:space="preserve"> przedłożenia Zamawiającemu zatwierdzonych przez siebie przedmiarów tych robót wraz z kosztorysami najpóźniej w terminie 7 dni od daty akceptacji zakresu robót dodatkowych lub zamiennych przez Zamawiającego.</w:t>
      </w:r>
    </w:p>
    <w:p w:rsidR="00915586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</w:p>
    <w:p w:rsidR="00915586" w:rsidRPr="00915586" w:rsidRDefault="00915586" w:rsidP="00464E9F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915586">
        <w:rPr>
          <w:rFonts w:ascii="Trebuchet MS" w:hAnsi="Trebuchet MS" w:cs="Courier New"/>
          <w:sz w:val="24"/>
          <w:szCs w:val="24"/>
        </w:rPr>
        <w:t>Obowiązki inspektora nadzoru inwestorskiego związane z odbiorem obiektu lub robót:</w:t>
      </w:r>
    </w:p>
    <w:p w:rsidR="00915586" w:rsidRPr="004A4F5E" w:rsidRDefault="00F973C7" w:rsidP="00464E9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1</w:t>
      </w:r>
      <w:r w:rsidR="00915586" w:rsidRPr="004A4F5E">
        <w:rPr>
          <w:rFonts w:ascii="Trebuchet MS" w:hAnsi="Trebuchet MS"/>
          <w:sz w:val="24"/>
          <w:szCs w:val="24"/>
        </w:rPr>
        <w:t>. Uczestniczenie w czynnościach odbioru technicznego i końcowego robót wszystkich branż. Inspektor nadzoru inwestorskiego sprawdza kompletność przedstawionych przez wykonawcę robót dokumentów i zaświadczeń niezbędnych do przeprowadzenia odbioru technicznego i końcowego nadzorowanych obiektów oraz  przekazywanie ich  użytkownikowi.</w:t>
      </w:r>
    </w:p>
    <w:p w:rsidR="00915586" w:rsidRPr="004A4F5E" w:rsidRDefault="00F973C7" w:rsidP="00464E9F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>2</w:t>
      </w:r>
      <w:r w:rsidR="00915586" w:rsidRPr="004A4F5E">
        <w:rPr>
          <w:rFonts w:ascii="Trebuchet MS" w:hAnsi="Trebuchet MS" w:cs="Courier New"/>
          <w:sz w:val="24"/>
          <w:szCs w:val="24"/>
        </w:rPr>
        <w:t xml:space="preserve">. Inspektor nadzoru inwestorskiego jest zobowiązany do rozliczenia inwestycji </w:t>
      </w:r>
      <w:r w:rsidR="00464E9F">
        <w:rPr>
          <w:rFonts w:ascii="Trebuchet MS" w:hAnsi="Trebuchet MS" w:cs="Courier New"/>
          <w:sz w:val="24"/>
          <w:szCs w:val="24"/>
        </w:rPr>
        <w:t xml:space="preserve">             </w:t>
      </w:r>
      <w:r w:rsidR="00915586" w:rsidRPr="004A4F5E">
        <w:rPr>
          <w:rFonts w:ascii="Trebuchet MS" w:hAnsi="Trebuchet MS" w:cs="Courier New"/>
          <w:sz w:val="24"/>
          <w:szCs w:val="24"/>
        </w:rPr>
        <w:t>w terminie 30 dni od daty odbioru końcowego oraz sprawdzenia dokumentacji powykonawczej budowy.</w:t>
      </w:r>
    </w:p>
    <w:p w:rsidR="00915586" w:rsidRPr="004A4F5E" w:rsidRDefault="00F973C7" w:rsidP="0091558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</w:t>
      </w:r>
      <w:r w:rsidR="00915586" w:rsidRPr="004A4F5E">
        <w:rPr>
          <w:rFonts w:ascii="Trebuchet MS" w:hAnsi="Trebuchet MS"/>
          <w:sz w:val="24"/>
          <w:szCs w:val="24"/>
        </w:rPr>
        <w:t>. Inspektor nadzoru inwestorskiego jest zobowiązany do skutecznego  wyegzekwowania od wykonawcy robót przedłożenia Zamawiającemu dokumentu gwarancyjnego jak również prawidłowego rozliczenia inwestycji.</w:t>
      </w:r>
    </w:p>
    <w:p w:rsidR="00915586" w:rsidRPr="00980BAC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</w:p>
    <w:p w:rsidR="00915586" w:rsidRPr="00980BAC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980BAC">
        <w:rPr>
          <w:rFonts w:ascii="Trebuchet MS" w:hAnsi="Trebuchet MS" w:cs="Courier New"/>
          <w:sz w:val="24"/>
          <w:szCs w:val="24"/>
        </w:rPr>
        <w:t>Obowiązki inspektora nadzoru w okresie gwarancji, rękojmi: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1. Inspektor nadzoru inwestorskiego bierze udział w komisjach powoływanych do stwierdzenia ujawnionych wad.</w:t>
      </w:r>
    </w:p>
    <w:p w:rsidR="00915586" w:rsidRPr="004A4F5E" w:rsidRDefault="00915586" w:rsidP="00915586">
      <w:pPr>
        <w:spacing w:line="360" w:lineRule="auto"/>
        <w:jc w:val="both"/>
        <w:rPr>
          <w:rFonts w:ascii="Trebuchet MS" w:hAnsi="Trebuchet MS" w:cs="Courier New"/>
          <w:sz w:val="24"/>
          <w:szCs w:val="24"/>
        </w:rPr>
      </w:pPr>
      <w:r w:rsidRPr="004A4F5E">
        <w:rPr>
          <w:rFonts w:ascii="Trebuchet MS" w:hAnsi="Trebuchet MS" w:cs="Courier New"/>
          <w:sz w:val="24"/>
          <w:szCs w:val="24"/>
        </w:rPr>
        <w:t>2. Inspektor nadzoru inwestorskiego kontroluje usunię</w:t>
      </w:r>
      <w:r>
        <w:rPr>
          <w:rFonts w:ascii="Trebuchet MS" w:hAnsi="Trebuchet MS" w:cs="Courier New"/>
          <w:sz w:val="24"/>
          <w:szCs w:val="24"/>
        </w:rPr>
        <w:t>cie wad przez wykonawcę robót.</w:t>
      </w:r>
    </w:p>
    <w:p w:rsidR="00915586" w:rsidRDefault="00915586" w:rsidP="001D75D5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:rsidR="00061930" w:rsidRPr="001D75D5" w:rsidRDefault="00061930" w:rsidP="001D75D5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1D75D5">
        <w:rPr>
          <w:rFonts w:ascii="Trebuchet MS" w:hAnsi="Trebuchet MS" w:cs="Arial"/>
          <w:sz w:val="24"/>
          <w:szCs w:val="24"/>
        </w:rPr>
        <w:t xml:space="preserve">Wymagania dotyczące </w:t>
      </w:r>
      <w:r w:rsidRPr="001D75D5">
        <w:rPr>
          <w:rFonts w:ascii="Trebuchet MS" w:hAnsi="Trebuchet MS"/>
          <w:sz w:val="24"/>
          <w:szCs w:val="24"/>
        </w:rPr>
        <w:t>zatrudni</w:t>
      </w:r>
      <w:r w:rsidR="00464E9F">
        <w:rPr>
          <w:rFonts w:ascii="Trebuchet MS" w:hAnsi="Trebuchet MS"/>
          <w:sz w:val="24"/>
          <w:szCs w:val="24"/>
        </w:rPr>
        <w:t>enia na podstawie umowy o pracę - z</w:t>
      </w:r>
      <w:r w:rsidRPr="001D75D5">
        <w:rPr>
          <w:rFonts w:ascii="Trebuchet MS" w:hAnsi="Trebuchet MS" w:cs="Arial"/>
          <w:sz w:val="24"/>
          <w:szCs w:val="24"/>
        </w:rPr>
        <w:t xml:space="preserve"> uwagi na fakt, iż czynności wykonywane przez osoby przy realizacji zamówienia nie wyczerpują pojęcia stosunku pracy, Zamawiający nie przewiduje wymogu zatrudnienia osób na umowę o pracę.</w:t>
      </w:r>
      <w:bookmarkEnd w:id="0"/>
      <w:bookmarkEnd w:id="1"/>
    </w:p>
    <w:sectPr w:rsidR="00061930" w:rsidRPr="001D75D5" w:rsidSect="0003445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247" w:bottom="1134" w:left="1418" w:header="709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34" w:rsidRDefault="00922B34">
      <w:r>
        <w:separator/>
      </w:r>
    </w:p>
  </w:endnote>
  <w:endnote w:type="continuationSeparator" w:id="0">
    <w:p w:rsidR="00922B34" w:rsidRDefault="009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59" w:rsidRDefault="006C6959" w:rsidP="00A16332">
    <w:pPr>
      <w:pStyle w:val="Stopka"/>
      <w:framePr w:wrap="around" w:vAnchor="text" w:hAnchor="margin" w:xAlign="right" w:y="1"/>
      <w:rPr>
        <w:rStyle w:val="Numerstrony"/>
      </w:rPr>
    </w:pPr>
  </w:p>
  <w:p w:rsidR="006C6959" w:rsidRDefault="006C6959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906099"/>
      <w:docPartObj>
        <w:docPartGallery w:val="Page Numbers (Bottom of Page)"/>
        <w:docPartUnique/>
      </w:docPartObj>
    </w:sdtPr>
    <w:sdtContent>
      <w:p w:rsidR="008E509C" w:rsidRDefault="008E50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C6959" w:rsidRPr="008D72B0" w:rsidRDefault="006C6959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34" w:rsidRDefault="00922B34">
      <w:r>
        <w:separator/>
      </w:r>
    </w:p>
  </w:footnote>
  <w:footnote w:type="continuationSeparator" w:id="0">
    <w:p w:rsidR="00922B34" w:rsidRDefault="00922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59" w:rsidRPr="00426CF8" w:rsidRDefault="00190D36">
    <w:pPr>
      <w:pStyle w:val="Nagwek"/>
      <w:rPr>
        <w:sz w:val="16"/>
        <w:szCs w:val="16"/>
        <w:u w:val="single"/>
      </w:rPr>
    </w:pPr>
    <w:r w:rsidRPr="00FA395B">
      <w:t>AD-R.211.03.2021.MS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59" w:rsidRPr="00776C08" w:rsidRDefault="006C6959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6C6959" w:rsidRPr="002B2C77" w:rsidRDefault="006C6959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6C6959" w:rsidRPr="00335A5D" w:rsidRDefault="006C6959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E27A081A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3EA48D8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E3CA7C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7" w15:restartNumberingAfterBreak="0">
    <w:nsid w:val="00000009"/>
    <w:multiLevelType w:val="multilevel"/>
    <w:tmpl w:val="01A8D79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E2F689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C8D1D6E"/>
    <w:multiLevelType w:val="hybridMultilevel"/>
    <w:tmpl w:val="4AE497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E67284F"/>
    <w:multiLevelType w:val="hybridMultilevel"/>
    <w:tmpl w:val="288CDB6E"/>
    <w:lvl w:ilvl="0" w:tplc="9CA84F44">
      <w:start w:val="1"/>
      <w:numFmt w:val="lowerLetter"/>
      <w:lvlText w:val="(%1)"/>
      <w:lvlJc w:val="left"/>
      <w:pPr>
        <w:ind w:left="720" w:hanging="360"/>
      </w:pPr>
      <w:rPr>
        <w:rFonts w:ascii="Trebuchet MS" w:eastAsia="Calibri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0943644"/>
    <w:multiLevelType w:val="hybridMultilevel"/>
    <w:tmpl w:val="A1860BCC"/>
    <w:lvl w:ilvl="0" w:tplc="163C54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161559F7"/>
    <w:multiLevelType w:val="hybridMultilevel"/>
    <w:tmpl w:val="1E72633E"/>
    <w:lvl w:ilvl="0" w:tplc="3BCEC46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B3B0F1EC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2ABE6748"/>
    <w:multiLevelType w:val="hybridMultilevel"/>
    <w:tmpl w:val="39280E8A"/>
    <w:lvl w:ilvl="0" w:tplc="B33CBD50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C2B2161"/>
    <w:multiLevelType w:val="multilevel"/>
    <w:tmpl w:val="2E18B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4B25E8A"/>
    <w:multiLevelType w:val="multilevel"/>
    <w:tmpl w:val="2E18B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0" w15:restartNumberingAfterBreak="0">
    <w:nsid w:val="389C03CC"/>
    <w:multiLevelType w:val="hybridMultilevel"/>
    <w:tmpl w:val="BDC609DA"/>
    <w:lvl w:ilvl="0" w:tplc="5DF851BC">
      <w:start w:val="1"/>
      <w:numFmt w:val="lowerLetter"/>
      <w:lvlText w:val="(%1)"/>
      <w:lvlJc w:val="left"/>
      <w:pPr>
        <w:ind w:left="720" w:hanging="360"/>
      </w:pPr>
      <w:rPr>
        <w:rFonts w:ascii="Trebuchet MS" w:eastAsia="Calibri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3449EA"/>
    <w:multiLevelType w:val="hybridMultilevel"/>
    <w:tmpl w:val="B1BACD7E"/>
    <w:lvl w:ilvl="0" w:tplc="026A0E0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5AE85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09645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4E747B9E"/>
    <w:multiLevelType w:val="hybridMultilevel"/>
    <w:tmpl w:val="1980C924"/>
    <w:lvl w:ilvl="0" w:tplc="F8E2B326">
      <w:start w:val="1"/>
      <w:numFmt w:val="lowerLetter"/>
      <w:lvlText w:val="(%1)"/>
      <w:lvlJc w:val="left"/>
      <w:pPr>
        <w:ind w:left="720" w:hanging="360"/>
      </w:pPr>
      <w:rPr>
        <w:rFonts w:ascii="Trebuchet MS" w:eastAsia="Calibri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64C4E27"/>
    <w:multiLevelType w:val="hybridMultilevel"/>
    <w:tmpl w:val="A3D46578"/>
    <w:lvl w:ilvl="0" w:tplc="4184D58C">
      <w:start w:val="1"/>
      <w:numFmt w:val="lowerLetter"/>
      <w:lvlText w:val="(%1)"/>
      <w:lvlJc w:val="left"/>
      <w:pPr>
        <w:ind w:left="720" w:hanging="360"/>
      </w:pPr>
      <w:rPr>
        <w:rFonts w:ascii="Trebuchet MS" w:eastAsia="Calibri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5"/>
  </w:num>
  <w:num w:numId="4">
    <w:abstractNumId w:val="33"/>
  </w:num>
  <w:num w:numId="5">
    <w:abstractNumId w:val="27"/>
  </w:num>
  <w:num w:numId="6">
    <w:abstractNumId w:val="11"/>
  </w:num>
  <w:num w:numId="7">
    <w:abstractNumId w:val="17"/>
  </w:num>
  <w:num w:numId="8">
    <w:abstractNumId w:val="15"/>
  </w:num>
  <w:num w:numId="9">
    <w:abstractNumId w:val="12"/>
  </w:num>
  <w:num w:numId="10">
    <w:abstractNumId w:val="42"/>
  </w:num>
  <w:num w:numId="11">
    <w:abstractNumId w:val="37"/>
  </w:num>
  <w:num w:numId="12">
    <w:abstractNumId w:val="41"/>
  </w:num>
  <w:num w:numId="13">
    <w:abstractNumId w:val="36"/>
  </w:num>
  <w:num w:numId="14">
    <w:abstractNumId w:val="24"/>
  </w:num>
  <w:num w:numId="15">
    <w:abstractNumId w:val="35"/>
  </w:num>
  <w:num w:numId="16">
    <w:abstractNumId w:val="21"/>
  </w:num>
  <w:num w:numId="17">
    <w:abstractNumId w:val="38"/>
  </w:num>
  <w:num w:numId="18">
    <w:abstractNumId w:val="45"/>
  </w:num>
  <w:num w:numId="19">
    <w:abstractNumId w:val="6"/>
  </w:num>
  <w:num w:numId="20">
    <w:abstractNumId w:val="39"/>
  </w:num>
  <w:num w:numId="21">
    <w:abstractNumId w:val="44"/>
  </w:num>
  <w:num w:numId="22">
    <w:abstractNumId w:val="28"/>
  </w:num>
  <w:num w:numId="23">
    <w:abstractNumId w:val="19"/>
  </w:num>
  <w:num w:numId="24">
    <w:abstractNumId w:val="40"/>
    <w:lvlOverride w:ilvl="0">
      <w:startOverride w:val="1"/>
    </w:lvlOverride>
  </w:num>
  <w:num w:numId="25">
    <w:abstractNumId w:val="32"/>
    <w:lvlOverride w:ilvl="0">
      <w:startOverride w:val="1"/>
    </w:lvlOverride>
  </w:num>
  <w:num w:numId="26">
    <w:abstractNumId w:val="20"/>
  </w:num>
  <w:num w:numId="27">
    <w:abstractNumId w:val="2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6"/>
  </w:num>
  <w:num w:numId="36">
    <w:abstractNumId w:val="29"/>
  </w:num>
  <w:num w:numId="37">
    <w:abstractNumId w:val="18"/>
    <w:lvlOverride w:ilvl="0"/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BA4"/>
    <w:rsid w:val="0000405A"/>
    <w:rsid w:val="00005B35"/>
    <w:rsid w:val="00006040"/>
    <w:rsid w:val="00006854"/>
    <w:rsid w:val="00007962"/>
    <w:rsid w:val="00007A71"/>
    <w:rsid w:val="0001044E"/>
    <w:rsid w:val="0001187F"/>
    <w:rsid w:val="00011D8C"/>
    <w:rsid w:val="000120B5"/>
    <w:rsid w:val="00012979"/>
    <w:rsid w:val="000140AE"/>
    <w:rsid w:val="00014E5D"/>
    <w:rsid w:val="00015275"/>
    <w:rsid w:val="0001757C"/>
    <w:rsid w:val="000179BE"/>
    <w:rsid w:val="00017C58"/>
    <w:rsid w:val="00021386"/>
    <w:rsid w:val="0002179A"/>
    <w:rsid w:val="0002213C"/>
    <w:rsid w:val="0002459F"/>
    <w:rsid w:val="000250F2"/>
    <w:rsid w:val="00026F11"/>
    <w:rsid w:val="00031BFA"/>
    <w:rsid w:val="00034303"/>
    <w:rsid w:val="0003445B"/>
    <w:rsid w:val="000347EB"/>
    <w:rsid w:val="00035FFE"/>
    <w:rsid w:val="00036D5F"/>
    <w:rsid w:val="00036F9C"/>
    <w:rsid w:val="00037AC0"/>
    <w:rsid w:val="000409FE"/>
    <w:rsid w:val="000414E0"/>
    <w:rsid w:val="00041AC6"/>
    <w:rsid w:val="00041FDE"/>
    <w:rsid w:val="00042D49"/>
    <w:rsid w:val="0005003C"/>
    <w:rsid w:val="00050C2A"/>
    <w:rsid w:val="000524A3"/>
    <w:rsid w:val="000529FF"/>
    <w:rsid w:val="0005375A"/>
    <w:rsid w:val="000547E9"/>
    <w:rsid w:val="000549E7"/>
    <w:rsid w:val="00054F23"/>
    <w:rsid w:val="000561FB"/>
    <w:rsid w:val="000606C6"/>
    <w:rsid w:val="00060D07"/>
    <w:rsid w:val="00061930"/>
    <w:rsid w:val="0006227A"/>
    <w:rsid w:val="00062695"/>
    <w:rsid w:val="00062CF5"/>
    <w:rsid w:val="00063A92"/>
    <w:rsid w:val="00064269"/>
    <w:rsid w:val="000645EA"/>
    <w:rsid w:val="000672D8"/>
    <w:rsid w:val="00067CF5"/>
    <w:rsid w:val="00072010"/>
    <w:rsid w:val="0007406C"/>
    <w:rsid w:val="00075341"/>
    <w:rsid w:val="00075C1E"/>
    <w:rsid w:val="00077BD5"/>
    <w:rsid w:val="00077CD2"/>
    <w:rsid w:val="000811E5"/>
    <w:rsid w:val="000813A2"/>
    <w:rsid w:val="0008142A"/>
    <w:rsid w:val="00081437"/>
    <w:rsid w:val="000816CA"/>
    <w:rsid w:val="000818B2"/>
    <w:rsid w:val="00082CB3"/>
    <w:rsid w:val="00083008"/>
    <w:rsid w:val="00083616"/>
    <w:rsid w:val="000839CC"/>
    <w:rsid w:val="0008525C"/>
    <w:rsid w:val="00085BC1"/>
    <w:rsid w:val="00086215"/>
    <w:rsid w:val="0008640E"/>
    <w:rsid w:val="000877FA"/>
    <w:rsid w:val="0009056D"/>
    <w:rsid w:val="00090652"/>
    <w:rsid w:val="00091477"/>
    <w:rsid w:val="00091CAC"/>
    <w:rsid w:val="00091F63"/>
    <w:rsid w:val="00092BF7"/>
    <w:rsid w:val="00096248"/>
    <w:rsid w:val="000963AC"/>
    <w:rsid w:val="0009708A"/>
    <w:rsid w:val="0009772D"/>
    <w:rsid w:val="00097DD8"/>
    <w:rsid w:val="000A1D81"/>
    <w:rsid w:val="000A21DF"/>
    <w:rsid w:val="000A3B9F"/>
    <w:rsid w:val="000A5E73"/>
    <w:rsid w:val="000A65FF"/>
    <w:rsid w:val="000A6B2D"/>
    <w:rsid w:val="000A77AF"/>
    <w:rsid w:val="000B09E1"/>
    <w:rsid w:val="000B0F4E"/>
    <w:rsid w:val="000B1BE8"/>
    <w:rsid w:val="000B23EC"/>
    <w:rsid w:val="000B6519"/>
    <w:rsid w:val="000B6C82"/>
    <w:rsid w:val="000B7299"/>
    <w:rsid w:val="000C05E7"/>
    <w:rsid w:val="000C0874"/>
    <w:rsid w:val="000C1C5E"/>
    <w:rsid w:val="000C22D2"/>
    <w:rsid w:val="000C35F7"/>
    <w:rsid w:val="000C3FD3"/>
    <w:rsid w:val="000C415E"/>
    <w:rsid w:val="000C5088"/>
    <w:rsid w:val="000C5984"/>
    <w:rsid w:val="000C661E"/>
    <w:rsid w:val="000D0018"/>
    <w:rsid w:val="000D0527"/>
    <w:rsid w:val="000D2577"/>
    <w:rsid w:val="000D2768"/>
    <w:rsid w:val="000D3D6A"/>
    <w:rsid w:val="000D4F7E"/>
    <w:rsid w:val="000D5CD8"/>
    <w:rsid w:val="000D6323"/>
    <w:rsid w:val="000D6AEF"/>
    <w:rsid w:val="000D7476"/>
    <w:rsid w:val="000D759D"/>
    <w:rsid w:val="000E030C"/>
    <w:rsid w:val="000E084A"/>
    <w:rsid w:val="000E0D04"/>
    <w:rsid w:val="000E343F"/>
    <w:rsid w:val="000E39E8"/>
    <w:rsid w:val="000E3EF8"/>
    <w:rsid w:val="000E50E3"/>
    <w:rsid w:val="000E5D32"/>
    <w:rsid w:val="000E6213"/>
    <w:rsid w:val="000E6847"/>
    <w:rsid w:val="000E68A4"/>
    <w:rsid w:val="000E6A8D"/>
    <w:rsid w:val="000F0570"/>
    <w:rsid w:val="000F0612"/>
    <w:rsid w:val="000F31E4"/>
    <w:rsid w:val="000F39F1"/>
    <w:rsid w:val="000F43E1"/>
    <w:rsid w:val="000F5468"/>
    <w:rsid w:val="000F667F"/>
    <w:rsid w:val="000F7DDA"/>
    <w:rsid w:val="001002C0"/>
    <w:rsid w:val="001006B1"/>
    <w:rsid w:val="00101F16"/>
    <w:rsid w:val="0010323B"/>
    <w:rsid w:val="0010388F"/>
    <w:rsid w:val="00104004"/>
    <w:rsid w:val="00104460"/>
    <w:rsid w:val="00104746"/>
    <w:rsid w:val="00105AA9"/>
    <w:rsid w:val="00106AA3"/>
    <w:rsid w:val="00106DEE"/>
    <w:rsid w:val="00107134"/>
    <w:rsid w:val="001078B1"/>
    <w:rsid w:val="00107E55"/>
    <w:rsid w:val="00111A14"/>
    <w:rsid w:val="00112191"/>
    <w:rsid w:val="00112853"/>
    <w:rsid w:val="00112958"/>
    <w:rsid w:val="00112D16"/>
    <w:rsid w:val="00113734"/>
    <w:rsid w:val="001139FD"/>
    <w:rsid w:val="00113AE0"/>
    <w:rsid w:val="0011506B"/>
    <w:rsid w:val="001168EF"/>
    <w:rsid w:val="00117D44"/>
    <w:rsid w:val="001205B9"/>
    <w:rsid w:val="00120CE1"/>
    <w:rsid w:val="00120DDA"/>
    <w:rsid w:val="00124DC0"/>
    <w:rsid w:val="0012745B"/>
    <w:rsid w:val="00130C1B"/>
    <w:rsid w:val="001312CC"/>
    <w:rsid w:val="00132EE7"/>
    <w:rsid w:val="00133C21"/>
    <w:rsid w:val="00134F32"/>
    <w:rsid w:val="00135936"/>
    <w:rsid w:val="00135A93"/>
    <w:rsid w:val="001364CC"/>
    <w:rsid w:val="00143414"/>
    <w:rsid w:val="00145A1A"/>
    <w:rsid w:val="00145E37"/>
    <w:rsid w:val="0014657F"/>
    <w:rsid w:val="001510A8"/>
    <w:rsid w:val="00152127"/>
    <w:rsid w:val="00152584"/>
    <w:rsid w:val="0015296C"/>
    <w:rsid w:val="00152E81"/>
    <w:rsid w:val="00154B63"/>
    <w:rsid w:val="00154BC8"/>
    <w:rsid w:val="00155940"/>
    <w:rsid w:val="001561F3"/>
    <w:rsid w:val="00156636"/>
    <w:rsid w:val="00156CDD"/>
    <w:rsid w:val="0015706B"/>
    <w:rsid w:val="00161301"/>
    <w:rsid w:val="001636D9"/>
    <w:rsid w:val="0016406B"/>
    <w:rsid w:val="001644F5"/>
    <w:rsid w:val="00164536"/>
    <w:rsid w:val="00165CF1"/>
    <w:rsid w:val="00165E49"/>
    <w:rsid w:val="00166C41"/>
    <w:rsid w:val="00167088"/>
    <w:rsid w:val="001670DE"/>
    <w:rsid w:val="00172542"/>
    <w:rsid w:val="001736F2"/>
    <w:rsid w:val="00175589"/>
    <w:rsid w:val="001760FD"/>
    <w:rsid w:val="00176800"/>
    <w:rsid w:val="001822F3"/>
    <w:rsid w:val="00183B3C"/>
    <w:rsid w:val="00185D09"/>
    <w:rsid w:val="00185E3F"/>
    <w:rsid w:val="0018691E"/>
    <w:rsid w:val="00186B18"/>
    <w:rsid w:val="00186E21"/>
    <w:rsid w:val="00187B95"/>
    <w:rsid w:val="0019078C"/>
    <w:rsid w:val="001909CD"/>
    <w:rsid w:val="00190D36"/>
    <w:rsid w:val="00191C20"/>
    <w:rsid w:val="0019277F"/>
    <w:rsid w:val="00193ED8"/>
    <w:rsid w:val="00193F74"/>
    <w:rsid w:val="0019760F"/>
    <w:rsid w:val="00197DD7"/>
    <w:rsid w:val="001A1004"/>
    <w:rsid w:val="001A1615"/>
    <w:rsid w:val="001A2094"/>
    <w:rsid w:val="001A235D"/>
    <w:rsid w:val="001A2750"/>
    <w:rsid w:val="001A2F74"/>
    <w:rsid w:val="001A3321"/>
    <w:rsid w:val="001A3AAC"/>
    <w:rsid w:val="001A3BB9"/>
    <w:rsid w:val="001A57A0"/>
    <w:rsid w:val="001A68B8"/>
    <w:rsid w:val="001A6C84"/>
    <w:rsid w:val="001A7835"/>
    <w:rsid w:val="001B07FD"/>
    <w:rsid w:val="001B1792"/>
    <w:rsid w:val="001B53B9"/>
    <w:rsid w:val="001B6074"/>
    <w:rsid w:val="001B62AC"/>
    <w:rsid w:val="001B71AB"/>
    <w:rsid w:val="001B7382"/>
    <w:rsid w:val="001B73D1"/>
    <w:rsid w:val="001B7B62"/>
    <w:rsid w:val="001C2A6F"/>
    <w:rsid w:val="001C2D49"/>
    <w:rsid w:val="001C485E"/>
    <w:rsid w:val="001C5172"/>
    <w:rsid w:val="001C5829"/>
    <w:rsid w:val="001C7471"/>
    <w:rsid w:val="001C773F"/>
    <w:rsid w:val="001C7FD0"/>
    <w:rsid w:val="001D2680"/>
    <w:rsid w:val="001D4181"/>
    <w:rsid w:val="001D75D5"/>
    <w:rsid w:val="001E0899"/>
    <w:rsid w:val="001E1DFE"/>
    <w:rsid w:val="001E5E97"/>
    <w:rsid w:val="001E7708"/>
    <w:rsid w:val="001E7C2C"/>
    <w:rsid w:val="001F055B"/>
    <w:rsid w:val="001F09C1"/>
    <w:rsid w:val="001F1263"/>
    <w:rsid w:val="001F30B6"/>
    <w:rsid w:val="001F3CDC"/>
    <w:rsid w:val="001F4164"/>
    <w:rsid w:val="001F41CB"/>
    <w:rsid w:val="001F44DE"/>
    <w:rsid w:val="001F468C"/>
    <w:rsid w:val="001F610F"/>
    <w:rsid w:val="001F62ED"/>
    <w:rsid w:val="001F7C8E"/>
    <w:rsid w:val="00201BF6"/>
    <w:rsid w:val="002021F3"/>
    <w:rsid w:val="0020315F"/>
    <w:rsid w:val="00203546"/>
    <w:rsid w:val="0020392D"/>
    <w:rsid w:val="00203A0B"/>
    <w:rsid w:val="0020471A"/>
    <w:rsid w:val="00205A38"/>
    <w:rsid w:val="00205F4D"/>
    <w:rsid w:val="0020666C"/>
    <w:rsid w:val="00211765"/>
    <w:rsid w:val="00211D67"/>
    <w:rsid w:val="0021627F"/>
    <w:rsid w:val="00216589"/>
    <w:rsid w:val="00217355"/>
    <w:rsid w:val="0021780C"/>
    <w:rsid w:val="00217993"/>
    <w:rsid w:val="00217D45"/>
    <w:rsid w:val="00217E1E"/>
    <w:rsid w:val="0022015C"/>
    <w:rsid w:val="00220590"/>
    <w:rsid w:val="0022203F"/>
    <w:rsid w:val="0022216D"/>
    <w:rsid w:val="002232A1"/>
    <w:rsid w:val="00224B0F"/>
    <w:rsid w:val="00226EA0"/>
    <w:rsid w:val="00227796"/>
    <w:rsid w:val="00231196"/>
    <w:rsid w:val="0023171E"/>
    <w:rsid w:val="002323D0"/>
    <w:rsid w:val="00232561"/>
    <w:rsid w:val="00232A98"/>
    <w:rsid w:val="00232E5D"/>
    <w:rsid w:val="00233AF7"/>
    <w:rsid w:val="0023424A"/>
    <w:rsid w:val="00236392"/>
    <w:rsid w:val="002365EC"/>
    <w:rsid w:val="00236BB0"/>
    <w:rsid w:val="00241048"/>
    <w:rsid w:val="0024109B"/>
    <w:rsid w:val="002428D1"/>
    <w:rsid w:val="002431C4"/>
    <w:rsid w:val="002453B7"/>
    <w:rsid w:val="00246E4E"/>
    <w:rsid w:val="00247A60"/>
    <w:rsid w:val="00250C70"/>
    <w:rsid w:val="00251D93"/>
    <w:rsid w:val="002526BC"/>
    <w:rsid w:val="00254C8D"/>
    <w:rsid w:val="0025713A"/>
    <w:rsid w:val="00257667"/>
    <w:rsid w:val="00257BF2"/>
    <w:rsid w:val="0026077F"/>
    <w:rsid w:val="00262B31"/>
    <w:rsid w:val="00264036"/>
    <w:rsid w:val="002648CF"/>
    <w:rsid w:val="00266856"/>
    <w:rsid w:val="00266D83"/>
    <w:rsid w:val="00270647"/>
    <w:rsid w:val="00270E5A"/>
    <w:rsid w:val="00271F67"/>
    <w:rsid w:val="00272FCE"/>
    <w:rsid w:val="00274A01"/>
    <w:rsid w:val="00274DC7"/>
    <w:rsid w:val="00275186"/>
    <w:rsid w:val="00280178"/>
    <w:rsid w:val="00280550"/>
    <w:rsid w:val="00281747"/>
    <w:rsid w:val="00281805"/>
    <w:rsid w:val="00281CD2"/>
    <w:rsid w:val="00282294"/>
    <w:rsid w:val="002835AD"/>
    <w:rsid w:val="00283C8C"/>
    <w:rsid w:val="0028423E"/>
    <w:rsid w:val="00285832"/>
    <w:rsid w:val="00285A4F"/>
    <w:rsid w:val="00285FE1"/>
    <w:rsid w:val="00287AB6"/>
    <w:rsid w:val="00287DA5"/>
    <w:rsid w:val="00287F74"/>
    <w:rsid w:val="002905D1"/>
    <w:rsid w:val="00290B95"/>
    <w:rsid w:val="00290D66"/>
    <w:rsid w:val="00291036"/>
    <w:rsid w:val="00291867"/>
    <w:rsid w:val="00292BD4"/>
    <w:rsid w:val="00292D53"/>
    <w:rsid w:val="00294195"/>
    <w:rsid w:val="002944AC"/>
    <w:rsid w:val="00294644"/>
    <w:rsid w:val="00295C93"/>
    <w:rsid w:val="00296104"/>
    <w:rsid w:val="002972D5"/>
    <w:rsid w:val="002A0372"/>
    <w:rsid w:val="002A073A"/>
    <w:rsid w:val="002A0BC9"/>
    <w:rsid w:val="002A1BB4"/>
    <w:rsid w:val="002A21C1"/>
    <w:rsid w:val="002A2709"/>
    <w:rsid w:val="002A5165"/>
    <w:rsid w:val="002A53D6"/>
    <w:rsid w:val="002A6656"/>
    <w:rsid w:val="002B22FA"/>
    <w:rsid w:val="002B237A"/>
    <w:rsid w:val="002B2562"/>
    <w:rsid w:val="002B3806"/>
    <w:rsid w:val="002B4152"/>
    <w:rsid w:val="002B4ED5"/>
    <w:rsid w:val="002B5405"/>
    <w:rsid w:val="002B55C2"/>
    <w:rsid w:val="002B58D8"/>
    <w:rsid w:val="002C006F"/>
    <w:rsid w:val="002C0F95"/>
    <w:rsid w:val="002C222B"/>
    <w:rsid w:val="002C4FEF"/>
    <w:rsid w:val="002C5677"/>
    <w:rsid w:val="002C58B5"/>
    <w:rsid w:val="002C5A1B"/>
    <w:rsid w:val="002C6F52"/>
    <w:rsid w:val="002D0513"/>
    <w:rsid w:val="002D0692"/>
    <w:rsid w:val="002D1FF8"/>
    <w:rsid w:val="002D2E22"/>
    <w:rsid w:val="002D3D32"/>
    <w:rsid w:val="002D4B8F"/>
    <w:rsid w:val="002D51AB"/>
    <w:rsid w:val="002D56E4"/>
    <w:rsid w:val="002D69CD"/>
    <w:rsid w:val="002D75F6"/>
    <w:rsid w:val="002D7663"/>
    <w:rsid w:val="002D76BC"/>
    <w:rsid w:val="002E004C"/>
    <w:rsid w:val="002E1B24"/>
    <w:rsid w:val="002E3E9E"/>
    <w:rsid w:val="002E5877"/>
    <w:rsid w:val="002E5943"/>
    <w:rsid w:val="002E62B2"/>
    <w:rsid w:val="002E65AF"/>
    <w:rsid w:val="002E78DD"/>
    <w:rsid w:val="002E7922"/>
    <w:rsid w:val="002E7A60"/>
    <w:rsid w:val="002F01DE"/>
    <w:rsid w:val="002F051A"/>
    <w:rsid w:val="002F0549"/>
    <w:rsid w:val="002F0630"/>
    <w:rsid w:val="002F0C5D"/>
    <w:rsid w:val="002F1F10"/>
    <w:rsid w:val="002F27BE"/>
    <w:rsid w:val="002F2D0A"/>
    <w:rsid w:val="002F4834"/>
    <w:rsid w:val="002F5BD0"/>
    <w:rsid w:val="002F648A"/>
    <w:rsid w:val="002F76D9"/>
    <w:rsid w:val="003000F4"/>
    <w:rsid w:val="003001E2"/>
    <w:rsid w:val="0030037A"/>
    <w:rsid w:val="003010CB"/>
    <w:rsid w:val="00301EC3"/>
    <w:rsid w:val="00302D01"/>
    <w:rsid w:val="00302FDF"/>
    <w:rsid w:val="0030511F"/>
    <w:rsid w:val="003067C7"/>
    <w:rsid w:val="0030697F"/>
    <w:rsid w:val="00307CCA"/>
    <w:rsid w:val="00310DE0"/>
    <w:rsid w:val="00310F8E"/>
    <w:rsid w:val="00311B0C"/>
    <w:rsid w:val="00312941"/>
    <w:rsid w:val="00313C06"/>
    <w:rsid w:val="003144A5"/>
    <w:rsid w:val="00314B8F"/>
    <w:rsid w:val="00315A5D"/>
    <w:rsid w:val="00316769"/>
    <w:rsid w:val="00316835"/>
    <w:rsid w:val="0031703F"/>
    <w:rsid w:val="0031735C"/>
    <w:rsid w:val="0031757B"/>
    <w:rsid w:val="003200E5"/>
    <w:rsid w:val="00323267"/>
    <w:rsid w:val="00323CB7"/>
    <w:rsid w:val="00325135"/>
    <w:rsid w:val="00325DD9"/>
    <w:rsid w:val="00326619"/>
    <w:rsid w:val="0032693F"/>
    <w:rsid w:val="00333417"/>
    <w:rsid w:val="003338AA"/>
    <w:rsid w:val="00333DDC"/>
    <w:rsid w:val="00335B4F"/>
    <w:rsid w:val="0033654D"/>
    <w:rsid w:val="00340FED"/>
    <w:rsid w:val="00341AD9"/>
    <w:rsid w:val="00343BAD"/>
    <w:rsid w:val="003441A1"/>
    <w:rsid w:val="00344D23"/>
    <w:rsid w:val="003456AE"/>
    <w:rsid w:val="00346F2A"/>
    <w:rsid w:val="00347A1B"/>
    <w:rsid w:val="0035085E"/>
    <w:rsid w:val="00351D88"/>
    <w:rsid w:val="0035252F"/>
    <w:rsid w:val="003525DB"/>
    <w:rsid w:val="003529CB"/>
    <w:rsid w:val="00352DCE"/>
    <w:rsid w:val="00353AFC"/>
    <w:rsid w:val="00353FB7"/>
    <w:rsid w:val="003569EE"/>
    <w:rsid w:val="0035785A"/>
    <w:rsid w:val="00357D91"/>
    <w:rsid w:val="00357F64"/>
    <w:rsid w:val="003621FE"/>
    <w:rsid w:val="0036346A"/>
    <w:rsid w:val="00363A48"/>
    <w:rsid w:val="00364235"/>
    <w:rsid w:val="00364F04"/>
    <w:rsid w:val="00365669"/>
    <w:rsid w:val="003702F7"/>
    <w:rsid w:val="00370495"/>
    <w:rsid w:val="003707E2"/>
    <w:rsid w:val="00370CEB"/>
    <w:rsid w:val="00372ADC"/>
    <w:rsid w:val="003757F1"/>
    <w:rsid w:val="00375C2C"/>
    <w:rsid w:val="0037618D"/>
    <w:rsid w:val="003766C7"/>
    <w:rsid w:val="003812B7"/>
    <w:rsid w:val="0038362D"/>
    <w:rsid w:val="0038468D"/>
    <w:rsid w:val="003846D0"/>
    <w:rsid w:val="003849E0"/>
    <w:rsid w:val="00385E8C"/>
    <w:rsid w:val="003862EF"/>
    <w:rsid w:val="00387308"/>
    <w:rsid w:val="00390669"/>
    <w:rsid w:val="00391E18"/>
    <w:rsid w:val="003928CB"/>
    <w:rsid w:val="00395965"/>
    <w:rsid w:val="00395C43"/>
    <w:rsid w:val="00395EC2"/>
    <w:rsid w:val="003A1290"/>
    <w:rsid w:val="003A1403"/>
    <w:rsid w:val="003A3019"/>
    <w:rsid w:val="003A7A8C"/>
    <w:rsid w:val="003B3999"/>
    <w:rsid w:val="003B51C3"/>
    <w:rsid w:val="003B53A2"/>
    <w:rsid w:val="003C13DF"/>
    <w:rsid w:val="003C1A19"/>
    <w:rsid w:val="003C1BB6"/>
    <w:rsid w:val="003C20A5"/>
    <w:rsid w:val="003C51E1"/>
    <w:rsid w:val="003C5ECB"/>
    <w:rsid w:val="003D0980"/>
    <w:rsid w:val="003D0DC4"/>
    <w:rsid w:val="003D12AA"/>
    <w:rsid w:val="003D138D"/>
    <w:rsid w:val="003D140A"/>
    <w:rsid w:val="003D2B57"/>
    <w:rsid w:val="003D5439"/>
    <w:rsid w:val="003D64D8"/>
    <w:rsid w:val="003D6982"/>
    <w:rsid w:val="003D786C"/>
    <w:rsid w:val="003D790F"/>
    <w:rsid w:val="003E0094"/>
    <w:rsid w:val="003E1D43"/>
    <w:rsid w:val="003E1F23"/>
    <w:rsid w:val="003E26C1"/>
    <w:rsid w:val="003E38D3"/>
    <w:rsid w:val="003E38F7"/>
    <w:rsid w:val="003E4709"/>
    <w:rsid w:val="003E63BE"/>
    <w:rsid w:val="003E75E8"/>
    <w:rsid w:val="003F143B"/>
    <w:rsid w:val="003F24D2"/>
    <w:rsid w:val="003F26D5"/>
    <w:rsid w:val="003F3650"/>
    <w:rsid w:val="003F5349"/>
    <w:rsid w:val="003F5D9E"/>
    <w:rsid w:val="003F65D9"/>
    <w:rsid w:val="00400050"/>
    <w:rsid w:val="00402456"/>
    <w:rsid w:val="00402EAC"/>
    <w:rsid w:val="004040D9"/>
    <w:rsid w:val="004068B0"/>
    <w:rsid w:val="004072CB"/>
    <w:rsid w:val="00407C45"/>
    <w:rsid w:val="0041111B"/>
    <w:rsid w:val="00411DF9"/>
    <w:rsid w:val="00412623"/>
    <w:rsid w:val="0041341B"/>
    <w:rsid w:val="00413E52"/>
    <w:rsid w:val="00415EF5"/>
    <w:rsid w:val="00415F52"/>
    <w:rsid w:val="00416478"/>
    <w:rsid w:val="00416675"/>
    <w:rsid w:val="0041693D"/>
    <w:rsid w:val="00420205"/>
    <w:rsid w:val="00420B47"/>
    <w:rsid w:val="00422C87"/>
    <w:rsid w:val="00423A41"/>
    <w:rsid w:val="00424119"/>
    <w:rsid w:val="00424F47"/>
    <w:rsid w:val="00425A7B"/>
    <w:rsid w:val="00425D13"/>
    <w:rsid w:val="00426110"/>
    <w:rsid w:val="004263AA"/>
    <w:rsid w:val="0042684A"/>
    <w:rsid w:val="00427388"/>
    <w:rsid w:val="004276A7"/>
    <w:rsid w:val="00432EFB"/>
    <w:rsid w:val="00432F43"/>
    <w:rsid w:val="00433EC2"/>
    <w:rsid w:val="004341D8"/>
    <w:rsid w:val="004342CC"/>
    <w:rsid w:val="0043460C"/>
    <w:rsid w:val="00437173"/>
    <w:rsid w:val="0044049A"/>
    <w:rsid w:val="00440598"/>
    <w:rsid w:val="004411CF"/>
    <w:rsid w:val="00441706"/>
    <w:rsid w:val="00444189"/>
    <w:rsid w:val="004474B7"/>
    <w:rsid w:val="00450F58"/>
    <w:rsid w:val="0045101B"/>
    <w:rsid w:val="004514E6"/>
    <w:rsid w:val="0045212A"/>
    <w:rsid w:val="00452AFF"/>
    <w:rsid w:val="00452B06"/>
    <w:rsid w:val="00454B8A"/>
    <w:rsid w:val="00454D58"/>
    <w:rsid w:val="004557C9"/>
    <w:rsid w:val="0045649D"/>
    <w:rsid w:val="00456E72"/>
    <w:rsid w:val="004576E8"/>
    <w:rsid w:val="00457C66"/>
    <w:rsid w:val="004600C3"/>
    <w:rsid w:val="00460668"/>
    <w:rsid w:val="00460A1E"/>
    <w:rsid w:val="0046114C"/>
    <w:rsid w:val="00461256"/>
    <w:rsid w:val="00462944"/>
    <w:rsid w:val="00462C93"/>
    <w:rsid w:val="00463E20"/>
    <w:rsid w:val="00463FC8"/>
    <w:rsid w:val="00464C6E"/>
    <w:rsid w:val="00464E9F"/>
    <w:rsid w:val="00466A33"/>
    <w:rsid w:val="00466F3C"/>
    <w:rsid w:val="0046701B"/>
    <w:rsid w:val="004708E8"/>
    <w:rsid w:val="004717AC"/>
    <w:rsid w:val="00471A83"/>
    <w:rsid w:val="00471C26"/>
    <w:rsid w:val="004740F4"/>
    <w:rsid w:val="004748B8"/>
    <w:rsid w:val="0047503E"/>
    <w:rsid w:val="004769D5"/>
    <w:rsid w:val="004808F8"/>
    <w:rsid w:val="00480DCC"/>
    <w:rsid w:val="00481978"/>
    <w:rsid w:val="00482229"/>
    <w:rsid w:val="00482858"/>
    <w:rsid w:val="00482C89"/>
    <w:rsid w:val="00482EDB"/>
    <w:rsid w:val="00483405"/>
    <w:rsid w:val="00483A59"/>
    <w:rsid w:val="0048497B"/>
    <w:rsid w:val="00484A43"/>
    <w:rsid w:val="0048533F"/>
    <w:rsid w:val="0048569D"/>
    <w:rsid w:val="00485D56"/>
    <w:rsid w:val="0048673A"/>
    <w:rsid w:val="004868BC"/>
    <w:rsid w:val="00486BD7"/>
    <w:rsid w:val="004870C5"/>
    <w:rsid w:val="00487EAE"/>
    <w:rsid w:val="0049245B"/>
    <w:rsid w:val="00492BB5"/>
    <w:rsid w:val="00493C8E"/>
    <w:rsid w:val="00494E3D"/>
    <w:rsid w:val="004956A7"/>
    <w:rsid w:val="00495E34"/>
    <w:rsid w:val="0049675C"/>
    <w:rsid w:val="004968B8"/>
    <w:rsid w:val="00497366"/>
    <w:rsid w:val="00497DDF"/>
    <w:rsid w:val="004A0C12"/>
    <w:rsid w:val="004A1E2C"/>
    <w:rsid w:val="004A4DF3"/>
    <w:rsid w:val="004A51D4"/>
    <w:rsid w:val="004A6483"/>
    <w:rsid w:val="004B01FF"/>
    <w:rsid w:val="004B03BC"/>
    <w:rsid w:val="004B07B5"/>
    <w:rsid w:val="004B14A1"/>
    <w:rsid w:val="004B364D"/>
    <w:rsid w:val="004B4614"/>
    <w:rsid w:val="004B52C6"/>
    <w:rsid w:val="004B5C26"/>
    <w:rsid w:val="004B62A8"/>
    <w:rsid w:val="004B74AF"/>
    <w:rsid w:val="004B74EA"/>
    <w:rsid w:val="004C1013"/>
    <w:rsid w:val="004C163C"/>
    <w:rsid w:val="004C22C4"/>
    <w:rsid w:val="004C3807"/>
    <w:rsid w:val="004C5346"/>
    <w:rsid w:val="004C662C"/>
    <w:rsid w:val="004C7AB1"/>
    <w:rsid w:val="004D0578"/>
    <w:rsid w:val="004D0D72"/>
    <w:rsid w:val="004D21F9"/>
    <w:rsid w:val="004D24D3"/>
    <w:rsid w:val="004D2832"/>
    <w:rsid w:val="004D4F9E"/>
    <w:rsid w:val="004D58D1"/>
    <w:rsid w:val="004D661D"/>
    <w:rsid w:val="004D7D4B"/>
    <w:rsid w:val="004E0390"/>
    <w:rsid w:val="004E047A"/>
    <w:rsid w:val="004E10CE"/>
    <w:rsid w:val="004E311D"/>
    <w:rsid w:val="004E391D"/>
    <w:rsid w:val="004E711B"/>
    <w:rsid w:val="004E7FC5"/>
    <w:rsid w:val="004F0E5B"/>
    <w:rsid w:val="004F21A4"/>
    <w:rsid w:val="004F2D26"/>
    <w:rsid w:val="004F2FD7"/>
    <w:rsid w:val="004F3090"/>
    <w:rsid w:val="004F5DEF"/>
    <w:rsid w:val="004F5EBB"/>
    <w:rsid w:val="004F6618"/>
    <w:rsid w:val="00500594"/>
    <w:rsid w:val="00500856"/>
    <w:rsid w:val="00500BE3"/>
    <w:rsid w:val="0050160C"/>
    <w:rsid w:val="00501FCB"/>
    <w:rsid w:val="005028D7"/>
    <w:rsid w:val="00503C0D"/>
    <w:rsid w:val="00504D63"/>
    <w:rsid w:val="005063F9"/>
    <w:rsid w:val="00506733"/>
    <w:rsid w:val="00506746"/>
    <w:rsid w:val="00507375"/>
    <w:rsid w:val="0051029F"/>
    <w:rsid w:val="005105EB"/>
    <w:rsid w:val="0051122C"/>
    <w:rsid w:val="00511E5B"/>
    <w:rsid w:val="00511F23"/>
    <w:rsid w:val="00514C74"/>
    <w:rsid w:val="00515D6C"/>
    <w:rsid w:val="005206A4"/>
    <w:rsid w:val="005207EA"/>
    <w:rsid w:val="00523F34"/>
    <w:rsid w:val="005252B2"/>
    <w:rsid w:val="00530FAC"/>
    <w:rsid w:val="005314AC"/>
    <w:rsid w:val="005324B1"/>
    <w:rsid w:val="005324EC"/>
    <w:rsid w:val="00533500"/>
    <w:rsid w:val="00533FC1"/>
    <w:rsid w:val="005348D4"/>
    <w:rsid w:val="00535C00"/>
    <w:rsid w:val="00537518"/>
    <w:rsid w:val="0054068C"/>
    <w:rsid w:val="00541681"/>
    <w:rsid w:val="00541C10"/>
    <w:rsid w:val="005426CF"/>
    <w:rsid w:val="00542A72"/>
    <w:rsid w:val="005432D4"/>
    <w:rsid w:val="005434D5"/>
    <w:rsid w:val="00543542"/>
    <w:rsid w:val="005446E3"/>
    <w:rsid w:val="0054579D"/>
    <w:rsid w:val="00547189"/>
    <w:rsid w:val="00550897"/>
    <w:rsid w:val="00551CB0"/>
    <w:rsid w:val="005531FE"/>
    <w:rsid w:val="00553FD4"/>
    <w:rsid w:val="005553A9"/>
    <w:rsid w:val="00555E12"/>
    <w:rsid w:val="005561E3"/>
    <w:rsid w:val="00557343"/>
    <w:rsid w:val="00557F9F"/>
    <w:rsid w:val="00561511"/>
    <w:rsid w:val="00562032"/>
    <w:rsid w:val="00563744"/>
    <w:rsid w:val="0056465E"/>
    <w:rsid w:val="005647CA"/>
    <w:rsid w:val="0056495F"/>
    <w:rsid w:val="0056509A"/>
    <w:rsid w:val="0056595E"/>
    <w:rsid w:val="00565AA2"/>
    <w:rsid w:val="00565C69"/>
    <w:rsid w:val="00566E1A"/>
    <w:rsid w:val="005728F0"/>
    <w:rsid w:val="00573509"/>
    <w:rsid w:val="00573DD8"/>
    <w:rsid w:val="00575BE1"/>
    <w:rsid w:val="00577571"/>
    <w:rsid w:val="00577B5D"/>
    <w:rsid w:val="00590494"/>
    <w:rsid w:val="005912CB"/>
    <w:rsid w:val="0059618D"/>
    <w:rsid w:val="00596232"/>
    <w:rsid w:val="005973AA"/>
    <w:rsid w:val="005A0586"/>
    <w:rsid w:val="005A1534"/>
    <w:rsid w:val="005A277D"/>
    <w:rsid w:val="005A2A82"/>
    <w:rsid w:val="005A3292"/>
    <w:rsid w:val="005A3ADF"/>
    <w:rsid w:val="005A3D51"/>
    <w:rsid w:val="005A42BC"/>
    <w:rsid w:val="005A49D1"/>
    <w:rsid w:val="005A4C98"/>
    <w:rsid w:val="005A74AB"/>
    <w:rsid w:val="005B0653"/>
    <w:rsid w:val="005B08CA"/>
    <w:rsid w:val="005B12D4"/>
    <w:rsid w:val="005B2833"/>
    <w:rsid w:val="005B2A61"/>
    <w:rsid w:val="005B4FE5"/>
    <w:rsid w:val="005B502B"/>
    <w:rsid w:val="005B546A"/>
    <w:rsid w:val="005B613F"/>
    <w:rsid w:val="005B61DF"/>
    <w:rsid w:val="005B6805"/>
    <w:rsid w:val="005B6974"/>
    <w:rsid w:val="005B6C8A"/>
    <w:rsid w:val="005B7632"/>
    <w:rsid w:val="005C02F7"/>
    <w:rsid w:val="005C0B96"/>
    <w:rsid w:val="005C16DE"/>
    <w:rsid w:val="005C1F7D"/>
    <w:rsid w:val="005C34D4"/>
    <w:rsid w:val="005C547D"/>
    <w:rsid w:val="005C5D6F"/>
    <w:rsid w:val="005C6AD8"/>
    <w:rsid w:val="005C745C"/>
    <w:rsid w:val="005D2137"/>
    <w:rsid w:val="005D510D"/>
    <w:rsid w:val="005D5DD7"/>
    <w:rsid w:val="005D64E5"/>
    <w:rsid w:val="005D72D6"/>
    <w:rsid w:val="005D7B72"/>
    <w:rsid w:val="005D7D79"/>
    <w:rsid w:val="005E052E"/>
    <w:rsid w:val="005E09A8"/>
    <w:rsid w:val="005E0DB9"/>
    <w:rsid w:val="005E552B"/>
    <w:rsid w:val="005E56E6"/>
    <w:rsid w:val="005F0FA7"/>
    <w:rsid w:val="005F1C3A"/>
    <w:rsid w:val="005F1D54"/>
    <w:rsid w:val="005F3949"/>
    <w:rsid w:val="005F3A19"/>
    <w:rsid w:val="005F4036"/>
    <w:rsid w:val="005F561B"/>
    <w:rsid w:val="005F6482"/>
    <w:rsid w:val="005F7301"/>
    <w:rsid w:val="006001D8"/>
    <w:rsid w:val="0060096E"/>
    <w:rsid w:val="00602924"/>
    <w:rsid w:val="00602A88"/>
    <w:rsid w:val="00602F49"/>
    <w:rsid w:val="00603136"/>
    <w:rsid w:val="006032B1"/>
    <w:rsid w:val="00603E16"/>
    <w:rsid w:val="006050C3"/>
    <w:rsid w:val="006060A8"/>
    <w:rsid w:val="006063E9"/>
    <w:rsid w:val="00607607"/>
    <w:rsid w:val="0060781B"/>
    <w:rsid w:val="0061132C"/>
    <w:rsid w:val="00611E52"/>
    <w:rsid w:val="006144B8"/>
    <w:rsid w:val="0061545B"/>
    <w:rsid w:val="00617BDA"/>
    <w:rsid w:val="00620333"/>
    <w:rsid w:val="006203A7"/>
    <w:rsid w:val="006203B4"/>
    <w:rsid w:val="00621182"/>
    <w:rsid w:val="00621D6E"/>
    <w:rsid w:val="00623786"/>
    <w:rsid w:val="006238C1"/>
    <w:rsid w:val="00623F6F"/>
    <w:rsid w:val="006241F0"/>
    <w:rsid w:val="00625C53"/>
    <w:rsid w:val="0063001B"/>
    <w:rsid w:val="00632033"/>
    <w:rsid w:val="00634665"/>
    <w:rsid w:val="00634A68"/>
    <w:rsid w:val="00634BDB"/>
    <w:rsid w:val="006353D5"/>
    <w:rsid w:val="006357F7"/>
    <w:rsid w:val="00636003"/>
    <w:rsid w:val="006363D1"/>
    <w:rsid w:val="00636512"/>
    <w:rsid w:val="00636588"/>
    <w:rsid w:val="006365F6"/>
    <w:rsid w:val="00636B4B"/>
    <w:rsid w:val="00637F45"/>
    <w:rsid w:val="0064002D"/>
    <w:rsid w:val="0064036C"/>
    <w:rsid w:val="0064153A"/>
    <w:rsid w:val="00641F2B"/>
    <w:rsid w:val="00642E36"/>
    <w:rsid w:val="006430CA"/>
    <w:rsid w:val="00644415"/>
    <w:rsid w:val="0064774E"/>
    <w:rsid w:val="00651B95"/>
    <w:rsid w:val="00651F12"/>
    <w:rsid w:val="00652BBF"/>
    <w:rsid w:val="00652F59"/>
    <w:rsid w:val="00653B2E"/>
    <w:rsid w:val="00654411"/>
    <w:rsid w:val="00654CE8"/>
    <w:rsid w:val="00655DBA"/>
    <w:rsid w:val="006603B6"/>
    <w:rsid w:val="00660D4F"/>
    <w:rsid w:val="00664212"/>
    <w:rsid w:val="00665755"/>
    <w:rsid w:val="0066613F"/>
    <w:rsid w:val="0066614F"/>
    <w:rsid w:val="00670994"/>
    <w:rsid w:val="006723F7"/>
    <w:rsid w:val="0067279A"/>
    <w:rsid w:val="00672E3F"/>
    <w:rsid w:val="00674F9E"/>
    <w:rsid w:val="0067543A"/>
    <w:rsid w:val="006759DD"/>
    <w:rsid w:val="00676028"/>
    <w:rsid w:val="006766BD"/>
    <w:rsid w:val="00676C65"/>
    <w:rsid w:val="006770FC"/>
    <w:rsid w:val="00677341"/>
    <w:rsid w:val="00677A85"/>
    <w:rsid w:val="00680AB9"/>
    <w:rsid w:val="00682A0D"/>
    <w:rsid w:val="00684128"/>
    <w:rsid w:val="00685A25"/>
    <w:rsid w:val="006860CD"/>
    <w:rsid w:val="00686143"/>
    <w:rsid w:val="00691E31"/>
    <w:rsid w:val="00692256"/>
    <w:rsid w:val="0069294A"/>
    <w:rsid w:val="00692FA6"/>
    <w:rsid w:val="0069315C"/>
    <w:rsid w:val="0069364C"/>
    <w:rsid w:val="00694397"/>
    <w:rsid w:val="006943CD"/>
    <w:rsid w:val="006949AC"/>
    <w:rsid w:val="006957C9"/>
    <w:rsid w:val="00695A7B"/>
    <w:rsid w:val="00696131"/>
    <w:rsid w:val="0069677F"/>
    <w:rsid w:val="00696C43"/>
    <w:rsid w:val="00696F6D"/>
    <w:rsid w:val="00697269"/>
    <w:rsid w:val="006A0DF1"/>
    <w:rsid w:val="006A192F"/>
    <w:rsid w:val="006A2719"/>
    <w:rsid w:val="006A3D50"/>
    <w:rsid w:val="006A47D7"/>
    <w:rsid w:val="006A53F4"/>
    <w:rsid w:val="006A5451"/>
    <w:rsid w:val="006A5F63"/>
    <w:rsid w:val="006A6279"/>
    <w:rsid w:val="006A6DCC"/>
    <w:rsid w:val="006B06C8"/>
    <w:rsid w:val="006B0E6F"/>
    <w:rsid w:val="006B1A0C"/>
    <w:rsid w:val="006B32A4"/>
    <w:rsid w:val="006B33D8"/>
    <w:rsid w:val="006B3A41"/>
    <w:rsid w:val="006B4111"/>
    <w:rsid w:val="006B4CFA"/>
    <w:rsid w:val="006B5FCD"/>
    <w:rsid w:val="006C036D"/>
    <w:rsid w:val="006C1007"/>
    <w:rsid w:val="006C1F75"/>
    <w:rsid w:val="006C2716"/>
    <w:rsid w:val="006C45B0"/>
    <w:rsid w:val="006C6959"/>
    <w:rsid w:val="006C6A49"/>
    <w:rsid w:val="006C7168"/>
    <w:rsid w:val="006C727A"/>
    <w:rsid w:val="006C72A8"/>
    <w:rsid w:val="006C7A10"/>
    <w:rsid w:val="006D0898"/>
    <w:rsid w:val="006D0E78"/>
    <w:rsid w:val="006D0ED1"/>
    <w:rsid w:val="006D1032"/>
    <w:rsid w:val="006D222D"/>
    <w:rsid w:val="006D28B6"/>
    <w:rsid w:val="006D532B"/>
    <w:rsid w:val="006E044D"/>
    <w:rsid w:val="006E0852"/>
    <w:rsid w:val="006E1FBD"/>
    <w:rsid w:val="006E276F"/>
    <w:rsid w:val="006E394C"/>
    <w:rsid w:val="006E3F8D"/>
    <w:rsid w:val="006E40FB"/>
    <w:rsid w:val="006E4183"/>
    <w:rsid w:val="006E5684"/>
    <w:rsid w:val="006E66E7"/>
    <w:rsid w:val="006E68AB"/>
    <w:rsid w:val="006F25BA"/>
    <w:rsid w:val="006F38F8"/>
    <w:rsid w:val="006F397C"/>
    <w:rsid w:val="006F41B4"/>
    <w:rsid w:val="006F47BE"/>
    <w:rsid w:val="006F6D2F"/>
    <w:rsid w:val="007001E0"/>
    <w:rsid w:val="007021CC"/>
    <w:rsid w:val="0070229F"/>
    <w:rsid w:val="00704512"/>
    <w:rsid w:val="00704571"/>
    <w:rsid w:val="0070631B"/>
    <w:rsid w:val="00706486"/>
    <w:rsid w:val="007065E6"/>
    <w:rsid w:val="00706794"/>
    <w:rsid w:val="00706A3C"/>
    <w:rsid w:val="0071081B"/>
    <w:rsid w:val="0071463A"/>
    <w:rsid w:val="00716C32"/>
    <w:rsid w:val="00717BDE"/>
    <w:rsid w:val="00717C04"/>
    <w:rsid w:val="00720955"/>
    <w:rsid w:val="00724BBE"/>
    <w:rsid w:val="00726DC3"/>
    <w:rsid w:val="00726F73"/>
    <w:rsid w:val="00727004"/>
    <w:rsid w:val="007305B2"/>
    <w:rsid w:val="00730C9B"/>
    <w:rsid w:val="00732555"/>
    <w:rsid w:val="00733245"/>
    <w:rsid w:val="00733529"/>
    <w:rsid w:val="00734C02"/>
    <w:rsid w:val="0073537B"/>
    <w:rsid w:val="00735ACA"/>
    <w:rsid w:val="00735B13"/>
    <w:rsid w:val="00735B52"/>
    <w:rsid w:val="00735FB6"/>
    <w:rsid w:val="00736F64"/>
    <w:rsid w:val="0073774C"/>
    <w:rsid w:val="00737E5C"/>
    <w:rsid w:val="007445BF"/>
    <w:rsid w:val="00744985"/>
    <w:rsid w:val="00744F6E"/>
    <w:rsid w:val="007450BC"/>
    <w:rsid w:val="00745B80"/>
    <w:rsid w:val="00745C90"/>
    <w:rsid w:val="00746B28"/>
    <w:rsid w:val="0074733D"/>
    <w:rsid w:val="0075003F"/>
    <w:rsid w:val="00750AD6"/>
    <w:rsid w:val="00750DF3"/>
    <w:rsid w:val="0075230E"/>
    <w:rsid w:val="00753276"/>
    <w:rsid w:val="00753D03"/>
    <w:rsid w:val="007540CE"/>
    <w:rsid w:val="007544FB"/>
    <w:rsid w:val="007552AF"/>
    <w:rsid w:val="00755BC6"/>
    <w:rsid w:val="0075673A"/>
    <w:rsid w:val="0075701E"/>
    <w:rsid w:val="007578C0"/>
    <w:rsid w:val="0076037F"/>
    <w:rsid w:val="00760A13"/>
    <w:rsid w:val="00761C13"/>
    <w:rsid w:val="00761EB6"/>
    <w:rsid w:val="0076248E"/>
    <w:rsid w:val="0076252D"/>
    <w:rsid w:val="00762D12"/>
    <w:rsid w:val="00763249"/>
    <w:rsid w:val="00763969"/>
    <w:rsid w:val="007642AC"/>
    <w:rsid w:val="0076505B"/>
    <w:rsid w:val="00765779"/>
    <w:rsid w:val="00766EE9"/>
    <w:rsid w:val="0076717E"/>
    <w:rsid w:val="007676EB"/>
    <w:rsid w:val="007677FF"/>
    <w:rsid w:val="007717F9"/>
    <w:rsid w:val="007720E2"/>
    <w:rsid w:val="00773DEB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0AF"/>
    <w:rsid w:val="00787178"/>
    <w:rsid w:val="007877A1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13B2"/>
    <w:rsid w:val="007A1951"/>
    <w:rsid w:val="007A2C20"/>
    <w:rsid w:val="007A4161"/>
    <w:rsid w:val="007A48E5"/>
    <w:rsid w:val="007A4BF5"/>
    <w:rsid w:val="007A4F23"/>
    <w:rsid w:val="007A5ED1"/>
    <w:rsid w:val="007A67D7"/>
    <w:rsid w:val="007A6A1D"/>
    <w:rsid w:val="007A7871"/>
    <w:rsid w:val="007B2ECA"/>
    <w:rsid w:val="007B34CA"/>
    <w:rsid w:val="007B5D6F"/>
    <w:rsid w:val="007B639D"/>
    <w:rsid w:val="007B6491"/>
    <w:rsid w:val="007B6D16"/>
    <w:rsid w:val="007B77D8"/>
    <w:rsid w:val="007C1834"/>
    <w:rsid w:val="007C2012"/>
    <w:rsid w:val="007C4437"/>
    <w:rsid w:val="007C49BF"/>
    <w:rsid w:val="007C4CCB"/>
    <w:rsid w:val="007C4CE7"/>
    <w:rsid w:val="007C60AF"/>
    <w:rsid w:val="007C6BB3"/>
    <w:rsid w:val="007C6DA9"/>
    <w:rsid w:val="007D00AA"/>
    <w:rsid w:val="007D083E"/>
    <w:rsid w:val="007D1591"/>
    <w:rsid w:val="007D1A6D"/>
    <w:rsid w:val="007D25E2"/>
    <w:rsid w:val="007D2B8A"/>
    <w:rsid w:val="007D3625"/>
    <w:rsid w:val="007D3CAD"/>
    <w:rsid w:val="007D5308"/>
    <w:rsid w:val="007D60A4"/>
    <w:rsid w:val="007D63D0"/>
    <w:rsid w:val="007D67BB"/>
    <w:rsid w:val="007D77B1"/>
    <w:rsid w:val="007E0038"/>
    <w:rsid w:val="007E0D80"/>
    <w:rsid w:val="007E136E"/>
    <w:rsid w:val="007E1BDB"/>
    <w:rsid w:val="007E2052"/>
    <w:rsid w:val="007E2635"/>
    <w:rsid w:val="007E35E0"/>
    <w:rsid w:val="007E3CEE"/>
    <w:rsid w:val="007E4F65"/>
    <w:rsid w:val="007E6622"/>
    <w:rsid w:val="007E75F5"/>
    <w:rsid w:val="007F0A62"/>
    <w:rsid w:val="007F6147"/>
    <w:rsid w:val="007F61F9"/>
    <w:rsid w:val="007F741D"/>
    <w:rsid w:val="008002BD"/>
    <w:rsid w:val="00800C95"/>
    <w:rsid w:val="00800D70"/>
    <w:rsid w:val="008012A6"/>
    <w:rsid w:val="00802037"/>
    <w:rsid w:val="00804E2D"/>
    <w:rsid w:val="00805226"/>
    <w:rsid w:val="00806A78"/>
    <w:rsid w:val="008103BA"/>
    <w:rsid w:val="0081218E"/>
    <w:rsid w:val="00812515"/>
    <w:rsid w:val="008128BA"/>
    <w:rsid w:val="00813C5C"/>
    <w:rsid w:val="008143BF"/>
    <w:rsid w:val="0081548D"/>
    <w:rsid w:val="00815C5A"/>
    <w:rsid w:val="00817660"/>
    <w:rsid w:val="008203A1"/>
    <w:rsid w:val="00822584"/>
    <w:rsid w:val="00822F6F"/>
    <w:rsid w:val="00823085"/>
    <w:rsid w:val="00825854"/>
    <w:rsid w:val="00825904"/>
    <w:rsid w:val="00825A0A"/>
    <w:rsid w:val="00826CE7"/>
    <w:rsid w:val="00827C0E"/>
    <w:rsid w:val="008308D1"/>
    <w:rsid w:val="00831C16"/>
    <w:rsid w:val="00832462"/>
    <w:rsid w:val="008346AF"/>
    <w:rsid w:val="00834FF1"/>
    <w:rsid w:val="00835670"/>
    <w:rsid w:val="008363DE"/>
    <w:rsid w:val="00836808"/>
    <w:rsid w:val="0083741D"/>
    <w:rsid w:val="00837F0D"/>
    <w:rsid w:val="008404B8"/>
    <w:rsid w:val="008415CC"/>
    <w:rsid w:val="0084216D"/>
    <w:rsid w:val="00843967"/>
    <w:rsid w:val="00844187"/>
    <w:rsid w:val="008451F1"/>
    <w:rsid w:val="0084571A"/>
    <w:rsid w:val="00846E5C"/>
    <w:rsid w:val="008471A3"/>
    <w:rsid w:val="008500B0"/>
    <w:rsid w:val="0085353A"/>
    <w:rsid w:val="00856355"/>
    <w:rsid w:val="00856703"/>
    <w:rsid w:val="008573BC"/>
    <w:rsid w:val="0085796F"/>
    <w:rsid w:val="00860620"/>
    <w:rsid w:val="008607F4"/>
    <w:rsid w:val="008622CF"/>
    <w:rsid w:val="00864EB0"/>
    <w:rsid w:val="00870532"/>
    <w:rsid w:val="00870D28"/>
    <w:rsid w:val="008736A8"/>
    <w:rsid w:val="00874206"/>
    <w:rsid w:val="00875FA2"/>
    <w:rsid w:val="00876E2C"/>
    <w:rsid w:val="008770AD"/>
    <w:rsid w:val="008804D1"/>
    <w:rsid w:val="00880BFA"/>
    <w:rsid w:val="008817AA"/>
    <w:rsid w:val="0088228E"/>
    <w:rsid w:val="008828FD"/>
    <w:rsid w:val="00883116"/>
    <w:rsid w:val="00883594"/>
    <w:rsid w:val="00884A3C"/>
    <w:rsid w:val="00884D20"/>
    <w:rsid w:val="0088789F"/>
    <w:rsid w:val="00887E8B"/>
    <w:rsid w:val="00891D18"/>
    <w:rsid w:val="0089285A"/>
    <w:rsid w:val="0089289A"/>
    <w:rsid w:val="00892E5E"/>
    <w:rsid w:val="0089326D"/>
    <w:rsid w:val="0089337A"/>
    <w:rsid w:val="00894719"/>
    <w:rsid w:val="00894E66"/>
    <w:rsid w:val="0089628B"/>
    <w:rsid w:val="00897CB1"/>
    <w:rsid w:val="008A0016"/>
    <w:rsid w:val="008A04B7"/>
    <w:rsid w:val="008A05EF"/>
    <w:rsid w:val="008A122E"/>
    <w:rsid w:val="008A213C"/>
    <w:rsid w:val="008A22CF"/>
    <w:rsid w:val="008A4233"/>
    <w:rsid w:val="008A569E"/>
    <w:rsid w:val="008A56A0"/>
    <w:rsid w:val="008A5D7C"/>
    <w:rsid w:val="008A6534"/>
    <w:rsid w:val="008A6D60"/>
    <w:rsid w:val="008A738B"/>
    <w:rsid w:val="008A73A8"/>
    <w:rsid w:val="008A7749"/>
    <w:rsid w:val="008B06F3"/>
    <w:rsid w:val="008B1900"/>
    <w:rsid w:val="008B19A8"/>
    <w:rsid w:val="008B1E1D"/>
    <w:rsid w:val="008B1EDA"/>
    <w:rsid w:val="008B22C4"/>
    <w:rsid w:val="008B4583"/>
    <w:rsid w:val="008B5789"/>
    <w:rsid w:val="008B5DC8"/>
    <w:rsid w:val="008B6A3D"/>
    <w:rsid w:val="008B7EA6"/>
    <w:rsid w:val="008C1DED"/>
    <w:rsid w:val="008C64F8"/>
    <w:rsid w:val="008C695B"/>
    <w:rsid w:val="008D1D86"/>
    <w:rsid w:val="008D23AE"/>
    <w:rsid w:val="008D2857"/>
    <w:rsid w:val="008D337F"/>
    <w:rsid w:val="008D71D8"/>
    <w:rsid w:val="008D72B0"/>
    <w:rsid w:val="008D795C"/>
    <w:rsid w:val="008D7B58"/>
    <w:rsid w:val="008E0BC6"/>
    <w:rsid w:val="008E1696"/>
    <w:rsid w:val="008E2E06"/>
    <w:rsid w:val="008E33E5"/>
    <w:rsid w:val="008E509C"/>
    <w:rsid w:val="008E52EC"/>
    <w:rsid w:val="008E62B3"/>
    <w:rsid w:val="008E6C32"/>
    <w:rsid w:val="008E7E52"/>
    <w:rsid w:val="008F0720"/>
    <w:rsid w:val="008F0A0F"/>
    <w:rsid w:val="008F1A75"/>
    <w:rsid w:val="008F272E"/>
    <w:rsid w:val="008F2D3F"/>
    <w:rsid w:val="008F6381"/>
    <w:rsid w:val="008F798E"/>
    <w:rsid w:val="00900796"/>
    <w:rsid w:val="009008A1"/>
    <w:rsid w:val="009017DC"/>
    <w:rsid w:val="00901D27"/>
    <w:rsid w:val="00905680"/>
    <w:rsid w:val="00910775"/>
    <w:rsid w:val="00911E1E"/>
    <w:rsid w:val="00913055"/>
    <w:rsid w:val="00913D0B"/>
    <w:rsid w:val="00914B5E"/>
    <w:rsid w:val="009151EA"/>
    <w:rsid w:val="00915586"/>
    <w:rsid w:val="00915D81"/>
    <w:rsid w:val="009171A4"/>
    <w:rsid w:val="009210E9"/>
    <w:rsid w:val="00921632"/>
    <w:rsid w:val="009226F1"/>
    <w:rsid w:val="00922B34"/>
    <w:rsid w:val="009235B5"/>
    <w:rsid w:val="00924BF8"/>
    <w:rsid w:val="00925CBD"/>
    <w:rsid w:val="00925F64"/>
    <w:rsid w:val="0093181F"/>
    <w:rsid w:val="009320DF"/>
    <w:rsid w:val="00932384"/>
    <w:rsid w:val="009327DD"/>
    <w:rsid w:val="00934254"/>
    <w:rsid w:val="00935784"/>
    <w:rsid w:val="00936ECA"/>
    <w:rsid w:val="00940DC7"/>
    <w:rsid w:val="00941137"/>
    <w:rsid w:val="0094158F"/>
    <w:rsid w:val="00941EF6"/>
    <w:rsid w:val="00942EF6"/>
    <w:rsid w:val="00943FB6"/>
    <w:rsid w:val="00944081"/>
    <w:rsid w:val="00946637"/>
    <w:rsid w:val="00946B12"/>
    <w:rsid w:val="00947883"/>
    <w:rsid w:val="00947E07"/>
    <w:rsid w:val="00950F1A"/>
    <w:rsid w:val="00952530"/>
    <w:rsid w:val="0095295B"/>
    <w:rsid w:val="009533DE"/>
    <w:rsid w:val="00954F45"/>
    <w:rsid w:val="00955375"/>
    <w:rsid w:val="00955C04"/>
    <w:rsid w:val="00956046"/>
    <w:rsid w:val="009561E5"/>
    <w:rsid w:val="00956F1D"/>
    <w:rsid w:val="00957F90"/>
    <w:rsid w:val="00962EBD"/>
    <w:rsid w:val="0096397C"/>
    <w:rsid w:val="00966E69"/>
    <w:rsid w:val="009706C6"/>
    <w:rsid w:val="009715A6"/>
    <w:rsid w:val="009726A5"/>
    <w:rsid w:val="0097399D"/>
    <w:rsid w:val="00974365"/>
    <w:rsid w:val="009745D9"/>
    <w:rsid w:val="00974C4C"/>
    <w:rsid w:val="00975861"/>
    <w:rsid w:val="009763D1"/>
    <w:rsid w:val="009777EA"/>
    <w:rsid w:val="0098039B"/>
    <w:rsid w:val="00980A96"/>
    <w:rsid w:val="00980BAC"/>
    <w:rsid w:val="009826AD"/>
    <w:rsid w:val="009853F1"/>
    <w:rsid w:val="00985912"/>
    <w:rsid w:val="00985A7C"/>
    <w:rsid w:val="009861A3"/>
    <w:rsid w:val="009864B4"/>
    <w:rsid w:val="00986BED"/>
    <w:rsid w:val="00990BAB"/>
    <w:rsid w:val="00990D92"/>
    <w:rsid w:val="00991556"/>
    <w:rsid w:val="00991A8E"/>
    <w:rsid w:val="00992397"/>
    <w:rsid w:val="009925E6"/>
    <w:rsid w:val="0099297E"/>
    <w:rsid w:val="00994E65"/>
    <w:rsid w:val="0099500A"/>
    <w:rsid w:val="00995C92"/>
    <w:rsid w:val="00997366"/>
    <w:rsid w:val="00997D11"/>
    <w:rsid w:val="009A2C48"/>
    <w:rsid w:val="009A2EF7"/>
    <w:rsid w:val="009A3E2B"/>
    <w:rsid w:val="009A6A9F"/>
    <w:rsid w:val="009A7160"/>
    <w:rsid w:val="009A73D1"/>
    <w:rsid w:val="009A759E"/>
    <w:rsid w:val="009A779F"/>
    <w:rsid w:val="009B03F7"/>
    <w:rsid w:val="009B131F"/>
    <w:rsid w:val="009B1C77"/>
    <w:rsid w:val="009B2579"/>
    <w:rsid w:val="009B26D4"/>
    <w:rsid w:val="009B2C11"/>
    <w:rsid w:val="009B7AF9"/>
    <w:rsid w:val="009C0EED"/>
    <w:rsid w:val="009C1F77"/>
    <w:rsid w:val="009C234F"/>
    <w:rsid w:val="009C374C"/>
    <w:rsid w:val="009C50E3"/>
    <w:rsid w:val="009C737A"/>
    <w:rsid w:val="009C76C6"/>
    <w:rsid w:val="009D1678"/>
    <w:rsid w:val="009D1B0E"/>
    <w:rsid w:val="009D215D"/>
    <w:rsid w:val="009D21B5"/>
    <w:rsid w:val="009D3B9A"/>
    <w:rsid w:val="009D534C"/>
    <w:rsid w:val="009D6299"/>
    <w:rsid w:val="009D7A11"/>
    <w:rsid w:val="009D7BEE"/>
    <w:rsid w:val="009D7BFD"/>
    <w:rsid w:val="009E03ED"/>
    <w:rsid w:val="009E054F"/>
    <w:rsid w:val="009E2848"/>
    <w:rsid w:val="009E2CFE"/>
    <w:rsid w:val="009E30FC"/>
    <w:rsid w:val="009E3A2E"/>
    <w:rsid w:val="009E48E3"/>
    <w:rsid w:val="009E4D54"/>
    <w:rsid w:val="009E50BA"/>
    <w:rsid w:val="009E5A70"/>
    <w:rsid w:val="009E76F1"/>
    <w:rsid w:val="009F1FDA"/>
    <w:rsid w:val="009F21B1"/>
    <w:rsid w:val="009F287D"/>
    <w:rsid w:val="009F2AD4"/>
    <w:rsid w:val="009F42A9"/>
    <w:rsid w:val="009F49E6"/>
    <w:rsid w:val="009F70E5"/>
    <w:rsid w:val="009F7A2C"/>
    <w:rsid w:val="009F7CF8"/>
    <w:rsid w:val="00A00585"/>
    <w:rsid w:val="00A006B3"/>
    <w:rsid w:val="00A0083A"/>
    <w:rsid w:val="00A00B74"/>
    <w:rsid w:val="00A0127B"/>
    <w:rsid w:val="00A01824"/>
    <w:rsid w:val="00A02677"/>
    <w:rsid w:val="00A06BBA"/>
    <w:rsid w:val="00A0742D"/>
    <w:rsid w:val="00A102CA"/>
    <w:rsid w:val="00A10B89"/>
    <w:rsid w:val="00A11652"/>
    <w:rsid w:val="00A13008"/>
    <w:rsid w:val="00A15D52"/>
    <w:rsid w:val="00A16197"/>
    <w:rsid w:val="00A16332"/>
    <w:rsid w:val="00A16361"/>
    <w:rsid w:val="00A16499"/>
    <w:rsid w:val="00A16EFD"/>
    <w:rsid w:val="00A20264"/>
    <w:rsid w:val="00A2038D"/>
    <w:rsid w:val="00A20FE8"/>
    <w:rsid w:val="00A23329"/>
    <w:rsid w:val="00A2492F"/>
    <w:rsid w:val="00A24960"/>
    <w:rsid w:val="00A25065"/>
    <w:rsid w:val="00A2552F"/>
    <w:rsid w:val="00A26103"/>
    <w:rsid w:val="00A261C8"/>
    <w:rsid w:val="00A270E2"/>
    <w:rsid w:val="00A27107"/>
    <w:rsid w:val="00A30B3B"/>
    <w:rsid w:val="00A31254"/>
    <w:rsid w:val="00A31C16"/>
    <w:rsid w:val="00A31EE1"/>
    <w:rsid w:val="00A3427C"/>
    <w:rsid w:val="00A34353"/>
    <w:rsid w:val="00A36BAB"/>
    <w:rsid w:val="00A36C5A"/>
    <w:rsid w:val="00A3729E"/>
    <w:rsid w:val="00A400E4"/>
    <w:rsid w:val="00A45DCB"/>
    <w:rsid w:val="00A46B9C"/>
    <w:rsid w:val="00A47E35"/>
    <w:rsid w:val="00A503F9"/>
    <w:rsid w:val="00A50BDF"/>
    <w:rsid w:val="00A50C73"/>
    <w:rsid w:val="00A516CC"/>
    <w:rsid w:val="00A529BF"/>
    <w:rsid w:val="00A53A84"/>
    <w:rsid w:val="00A53D34"/>
    <w:rsid w:val="00A54704"/>
    <w:rsid w:val="00A56121"/>
    <w:rsid w:val="00A56C6B"/>
    <w:rsid w:val="00A56F27"/>
    <w:rsid w:val="00A57988"/>
    <w:rsid w:val="00A57B55"/>
    <w:rsid w:val="00A6210A"/>
    <w:rsid w:val="00A64D96"/>
    <w:rsid w:val="00A654CF"/>
    <w:rsid w:val="00A65A9E"/>
    <w:rsid w:val="00A67766"/>
    <w:rsid w:val="00A7033C"/>
    <w:rsid w:val="00A7192E"/>
    <w:rsid w:val="00A721FC"/>
    <w:rsid w:val="00A74130"/>
    <w:rsid w:val="00A75D69"/>
    <w:rsid w:val="00A80936"/>
    <w:rsid w:val="00A83850"/>
    <w:rsid w:val="00A83ECA"/>
    <w:rsid w:val="00A850B2"/>
    <w:rsid w:val="00A8577A"/>
    <w:rsid w:val="00A857D3"/>
    <w:rsid w:val="00A87ABB"/>
    <w:rsid w:val="00A87B4D"/>
    <w:rsid w:val="00A87DB8"/>
    <w:rsid w:val="00A90355"/>
    <w:rsid w:val="00A91475"/>
    <w:rsid w:val="00A92116"/>
    <w:rsid w:val="00A921B1"/>
    <w:rsid w:val="00A925CC"/>
    <w:rsid w:val="00A95FCC"/>
    <w:rsid w:val="00A97063"/>
    <w:rsid w:val="00A9722B"/>
    <w:rsid w:val="00A97F90"/>
    <w:rsid w:val="00AA01EF"/>
    <w:rsid w:val="00AA3707"/>
    <w:rsid w:val="00AA4C57"/>
    <w:rsid w:val="00AB09BA"/>
    <w:rsid w:val="00AB10FF"/>
    <w:rsid w:val="00AB318D"/>
    <w:rsid w:val="00AB5C95"/>
    <w:rsid w:val="00AB6AF7"/>
    <w:rsid w:val="00AB7749"/>
    <w:rsid w:val="00AC39DA"/>
    <w:rsid w:val="00AC486D"/>
    <w:rsid w:val="00AC68A0"/>
    <w:rsid w:val="00AD10B0"/>
    <w:rsid w:val="00AD1319"/>
    <w:rsid w:val="00AD2691"/>
    <w:rsid w:val="00AD3DDE"/>
    <w:rsid w:val="00AD40C4"/>
    <w:rsid w:val="00AD4D70"/>
    <w:rsid w:val="00AE02CC"/>
    <w:rsid w:val="00AE0C44"/>
    <w:rsid w:val="00AE0D4A"/>
    <w:rsid w:val="00AE0F3B"/>
    <w:rsid w:val="00AE1C1B"/>
    <w:rsid w:val="00AE2C4D"/>
    <w:rsid w:val="00AE3350"/>
    <w:rsid w:val="00AE36DE"/>
    <w:rsid w:val="00AE514F"/>
    <w:rsid w:val="00AE59CD"/>
    <w:rsid w:val="00AE74CF"/>
    <w:rsid w:val="00AE759C"/>
    <w:rsid w:val="00AE7CB5"/>
    <w:rsid w:val="00AE7FB2"/>
    <w:rsid w:val="00AF101C"/>
    <w:rsid w:val="00AF1314"/>
    <w:rsid w:val="00AF170F"/>
    <w:rsid w:val="00AF192A"/>
    <w:rsid w:val="00AF1A54"/>
    <w:rsid w:val="00AF2529"/>
    <w:rsid w:val="00AF3AC0"/>
    <w:rsid w:val="00B00B6A"/>
    <w:rsid w:val="00B01466"/>
    <w:rsid w:val="00B033EC"/>
    <w:rsid w:val="00B0354B"/>
    <w:rsid w:val="00B06011"/>
    <w:rsid w:val="00B064A2"/>
    <w:rsid w:val="00B0656A"/>
    <w:rsid w:val="00B10332"/>
    <w:rsid w:val="00B12700"/>
    <w:rsid w:val="00B12A8E"/>
    <w:rsid w:val="00B12E89"/>
    <w:rsid w:val="00B13565"/>
    <w:rsid w:val="00B15F2D"/>
    <w:rsid w:val="00B1614E"/>
    <w:rsid w:val="00B16551"/>
    <w:rsid w:val="00B1671E"/>
    <w:rsid w:val="00B16AA1"/>
    <w:rsid w:val="00B17360"/>
    <w:rsid w:val="00B17423"/>
    <w:rsid w:val="00B17688"/>
    <w:rsid w:val="00B2478B"/>
    <w:rsid w:val="00B24E39"/>
    <w:rsid w:val="00B25441"/>
    <w:rsid w:val="00B25BE0"/>
    <w:rsid w:val="00B25C1D"/>
    <w:rsid w:val="00B25FE0"/>
    <w:rsid w:val="00B2786F"/>
    <w:rsid w:val="00B27A8F"/>
    <w:rsid w:val="00B27FA3"/>
    <w:rsid w:val="00B309E6"/>
    <w:rsid w:val="00B31001"/>
    <w:rsid w:val="00B32307"/>
    <w:rsid w:val="00B354C2"/>
    <w:rsid w:val="00B358C7"/>
    <w:rsid w:val="00B364D4"/>
    <w:rsid w:val="00B37B6D"/>
    <w:rsid w:val="00B40019"/>
    <w:rsid w:val="00B41204"/>
    <w:rsid w:val="00B42183"/>
    <w:rsid w:val="00B43A62"/>
    <w:rsid w:val="00B44092"/>
    <w:rsid w:val="00B453D3"/>
    <w:rsid w:val="00B478FE"/>
    <w:rsid w:val="00B517C1"/>
    <w:rsid w:val="00B530C4"/>
    <w:rsid w:val="00B54C2C"/>
    <w:rsid w:val="00B55FDB"/>
    <w:rsid w:val="00B57758"/>
    <w:rsid w:val="00B6131F"/>
    <w:rsid w:val="00B6282E"/>
    <w:rsid w:val="00B629A9"/>
    <w:rsid w:val="00B63A45"/>
    <w:rsid w:val="00B650F9"/>
    <w:rsid w:val="00B67D82"/>
    <w:rsid w:val="00B67E2B"/>
    <w:rsid w:val="00B708B3"/>
    <w:rsid w:val="00B71A29"/>
    <w:rsid w:val="00B72417"/>
    <w:rsid w:val="00B74F57"/>
    <w:rsid w:val="00B801A7"/>
    <w:rsid w:val="00B8057E"/>
    <w:rsid w:val="00B80721"/>
    <w:rsid w:val="00B81EB2"/>
    <w:rsid w:val="00B84E3B"/>
    <w:rsid w:val="00B859CC"/>
    <w:rsid w:val="00B85C35"/>
    <w:rsid w:val="00B861D7"/>
    <w:rsid w:val="00B90296"/>
    <w:rsid w:val="00B90324"/>
    <w:rsid w:val="00B91854"/>
    <w:rsid w:val="00B91ADB"/>
    <w:rsid w:val="00B91EA4"/>
    <w:rsid w:val="00B91ED8"/>
    <w:rsid w:val="00B9715F"/>
    <w:rsid w:val="00BA09E0"/>
    <w:rsid w:val="00BA1C75"/>
    <w:rsid w:val="00BA2D71"/>
    <w:rsid w:val="00BA3DCA"/>
    <w:rsid w:val="00BA5363"/>
    <w:rsid w:val="00BA687C"/>
    <w:rsid w:val="00BA6E42"/>
    <w:rsid w:val="00BA73BE"/>
    <w:rsid w:val="00BA78FA"/>
    <w:rsid w:val="00BB09EE"/>
    <w:rsid w:val="00BB42F6"/>
    <w:rsid w:val="00BB683C"/>
    <w:rsid w:val="00BB7608"/>
    <w:rsid w:val="00BC057A"/>
    <w:rsid w:val="00BC0A92"/>
    <w:rsid w:val="00BC0F3A"/>
    <w:rsid w:val="00BC15E6"/>
    <w:rsid w:val="00BC1ACB"/>
    <w:rsid w:val="00BC21B4"/>
    <w:rsid w:val="00BC270A"/>
    <w:rsid w:val="00BC3306"/>
    <w:rsid w:val="00BC59AC"/>
    <w:rsid w:val="00BC5E14"/>
    <w:rsid w:val="00BC78EA"/>
    <w:rsid w:val="00BD3803"/>
    <w:rsid w:val="00BD3EDD"/>
    <w:rsid w:val="00BD3F5D"/>
    <w:rsid w:val="00BD4CEA"/>
    <w:rsid w:val="00BD5BAC"/>
    <w:rsid w:val="00BD62D5"/>
    <w:rsid w:val="00BD6995"/>
    <w:rsid w:val="00BE1903"/>
    <w:rsid w:val="00BE3EC7"/>
    <w:rsid w:val="00BE4650"/>
    <w:rsid w:val="00BE53A9"/>
    <w:rsid w:val="00BE7918"/>
    <w:rsid w:val="00BF00AF"/>
    <w:rsid w:val="00BF0515"/>
    <w:rsid w:val="00BF124A"/>
    <w:rsid w:val="00BF1827"/>
    <w:rsid w:val="00BF2991"/>
    <w:rsid w:val="00BF3258"/>
    <w:rsid w:val="00BF4D36"/>
    <w:rsid w:val="00C0054B"/>
    <w:rsid w:val="00C03714"/>
    <w:rsid w:val="00C040F5"/>
    <w:rsid w:val="00C04200"/>
    <w:rsid w:val="00C063BF"/>
    <w:rsid w:val="00C07892"/>
    <w:rsid w:val="00C07C26"/>
    <w:rsid w:val="00C07EA0"/>
    <w:rsid w:val="00C11889"/>
    <w:rsid w:val="00C1213D"/>
    <w:rsid w:val="00C1248C"/>
    <w:rsid w:val="00C12A8C"/>
    <w:rsid w:val="00C12D40"/>
    <w:rsid w:val="00C1418F"/>
    <w:rsid w:val="00C145A2"/>
    <w:rsid w:val="00C1464E"/>
    <w:rsid w:val="00C147B5"/>
    <w:rsid w:val="00C16487"/>
    <w:rsid w:val="00C16A91"/>
    <w:rsid w:val="00C16E66"/>
    <w:rsid w:val="00C16F74"/>
    <w:rsid w:val="00C17456"/>
    <w:rsid w:val="00C1788C"/>
    <w:rsid w:val="00C2002B"/>
    <w:rsid w:val="00C20490"/>
    <w:rsid w:val="00C21BDF"/>
    <w:rsid w:val="00C225AC"/>
    <w:rsid w:val="00C2492B"/>
    <w:rsid w:val="00C26656"/>
    <w:rsid w:val="00C27A16"/>
    <w:rsid w:val="00C27D09"/>
    <w:rsid w:val="00C3027D"/>
    <w:rsid w:val="00C308B2"/>
    <w:rsid w:val="00C31690"/>
    <w:rsid w:val="00C31E35"/>
    <w:rsid w:val="00C320BC"/>
    <w:rsid w:val="00C320F6"/>
    <w:rsid w:val="00C340E8"/>
    <w:rsid w:val="00C37320"/>
    <w:rsid w:val="00C37352"/>
    <w:rsid w:val="00C37624"/>
    <w:rsid w:val="00C41890"/>
    <w:rsid w:val="00C41FE2"/>
    <w:rsid w:val="00C42058"/>
    <w:rsid w:val="00C43139"/>
    <w:rsid w:val="00C44D0B"/>
    <w:rsid w:val="00C45141"/>
    <w:rsid w:val="00C47871"/>
    <w:rsid w:val="00C50203"/>
    <w:rsid w:val="00C507C6"/>
    <w:rsid w:val="00C50C2E"/>
    <w:rsid w:val="00C52F4B"/>
    <w:rsid w:val="00C535C7"/>
    <w:rsid w:val="00C53C0A"/>
    <w:rsid w:val="00C54FC7"/>
    <w:rsid w:val="00C55E00"/>
    <w:rsid w:val="00C56176"/>
    <w:rsid w:val="00C6061F"/>
    <w:rsid w:val="00C60BB2"/>
    <w:rsid w:val="00C60C22"/>
    <w:rsid w:val="00C61125"/>
    <w:rsid w:val="00C61CBE"/>
    <w:rsid w:val="00C62FA1"/>
    <w:rsid w:val="00C62FCE"/>
    <w:rsid w:val="00C63EAA"/>
    <w:rsid w:val="00C6421B"/>
    <w:rsid w:val="00C64C15"/>
    <w:rsid w:val="00C65BA9"/>
    <w:rsid w:val="00C660A9"/>
    <w:rsid w:val="00C66F6A"/>
    <w:rsid w:val="00C71120"/>
    <w:rsid w:val="00C72105"/>
    <w:rsid w:val="00C73052"/>
    <w:rsid w:val="00C731E4"/>
    <w:rsid w:val="00C736D7"/>
    <w:rsid w:val="00C73B39"/>
    <w:rsid w:val="00C7421C"/>
    <w:rsid w:val="00C7439A"/>
    <w:rsid w:val="00C75ABD"/>
    <w:rsid w:val="00C75ACC"/>
    <w:rsid w:val="00C760DA"/>
    <w:rsid w:val="00C76E5F"/>
    <w:rsid w:val="00C806A8"/>
    <w:rsid w:val="00C80908"/>
    <w:rsid w:val="00C82A86"/>
    <w:rsid w:val="00C8455B"/>
    <w:rsid w:val="00C85801"/>
    <w:rsid w:val="00C873C0"/>
    <w:rsid w:val="00C90EDC"/>
    <w:rsid w:val="00C90F97"/>
    <w:rsid w:val="00C93A25"/>
    <w:rsid w:val="00C93A2D"/>
    <w:rsid w:val="00C942EA"/>
    <w:rsid w:val="00C9436B"/>
    <w:rsid w:val="00C945DC"/>
    <w:rsid w:val="00C94A6A"/>
    <w:rsid w:val="00C96BC2"/>
    <w:rsid w:val="00C977FC"/>
    <w:rsid w:val="00C97838"/>
    <w:rsid w:val="00CA12D1"/>
    <w:rsid w:val="00CA17A5"/>
    <w:rsid w:val="00CA3B84"/>
    <w:rsid w:val="00CA4DD6"/>
    <w:rsid w:val="00CA5630"/>
    <w:rsid w:val="00CA5CB4"/>
    <w:rsid w:val="00CA6BB6"/>
    <w:rsid w:val="00CB126F"/>
    <w:rsid w:val="00CB191F"/>
    <w:rsid w:val="00CB2324"/>
    <w:rsid w:val="00CB257D"/>
    <w:rsid w:val="00CB2B08"/>
    <w:rsid w:val="00CB3056"/>
    <w:rsid w:val="00CB329A"/>
    <w:rsid w:val="00CB36E8"/>
    <w:rsid w:val="00CB396E"/>
    <w:rsid w:val="00CB5585"/>
    <w:rsid w:val="00CB5A81"/>
    <w:rsid w:val="00CB5BCD"/>
    <w:rsid w:val="00CB6626"/>
    <w:rsid w:val="00CB71FB"/>
    <w:rsid w:val="00CC1A60"/>
    <w:rsid w:val="00CC24A3"/>
    <w:rsid w:val="00CC2603"/>
    <w:rsid w:val="00CC3117"/>
    <w:rsid w:val="00CC528A"/>
    <w:rsid w:val="00CC5BA0"/>
    <w:rsid w:val="00CC5C54"/>
    <w:rsid w:val="00CC6392"/>
    <w:rsid w:val="00CC6A34"/>
    <w:rsid w:val="00CC6C7B"/>
    <w:rsid w:val="00CC742A"/>
    <w:rsid w:val="00CD069D"/>
    <w:rsid w:val="00CD06D8"/>
    <w:rsid w:val="00CD0C53"/>
    <w:rsid w:val="00CD126A"/>
    <w:rsid w:val="00CD222C"/>
    <w:rsid w:val="00CD2A8C"/>
    <w:rsid w:val="00CD46BE"/>
    <w:rsid w:val="00CD492A"/>
    <w:rsid w:val="00CD497A"/>
    <w:rsid w:val="00CD5B52"/>
    <w:rsid w:val="00CD5E5C"/>
    <w:rsid w:val="00CD6674"/>
    <w:rsid w:val="00CD7146"/>
    <w:rsid w:val="00CD78D7"/>
    <w:rsid w:val="00CD7E19"/>
    <w:rsid w:val="00CE03B6"/>
    <w:rsid w:val="00CE0492"/>
    <w:rsid w:val="00CE06F1"/>
    <w:rsid w:val="00CE21B4"/>
    <w:rsid w:val="00CE3C7A"/>
    <w:rsid w:val="00CE4334"/>
    <w:rsid w:val="00CE520E"/>
    <w:rsid w:val="00CE5857"/>
    <w:rsid w:val="00CE6243"/>
    <w:rsid w:val="00CE730B"/>
    <w:rsid w:val="00CF0675"/>
    <w:rsid w:val="00CF21FD"/>
    <w:rsid w:val="00CF23F3"/>
    <w:rsid w:val="00CF3A6E"/>
    <w:rsid w:val="00CF4254"/>
    <w:rsid w:val="00CF67FA"/>
    <w:rsid w:val="00CF6C90"/>
    <w:rsid w:val="00D01888"/>
    <w:rsid w:val="00D04276"/>
    <w:rsid w:val="00D048B7"/>
    <w:rsid w:val="00D059F2"/>
    <w:rsid w:val="00D07D49"/>
    <w:rsid w:val="00D10175"/>
    <w:rsid w:val="00D141BC"/>
    <w:rsid w:val="00D1544D"/>
    <w:rsid w:val="00D159A4"/>
    <w:rsid w:val="00D16AB5"/>
    <w:rsid w:val="00D16BDB"/>
    <w:rsid w:val="00D20C55"/>
    <w:rsid w:val="00D20E48"/>
    <w:rsid w:val="00D2131E"/>
    <w:rsid w:val="00D2177F"/>
    <w:rsid w:val="00D21B24"/>
    <w:rsid w:val="00D21DA8"/>
    <w:rsid w:val="00D22DFA"/>
    <w:rsid w:val="00D2300F"/>
    <w:rsid w:val="00D23708"/>
    <w:rsid w:val="00D2458D"/>
    <w:rsid w:val="00D245E3"/>
    <w:rsid w:val="00D2597C"/>
    <w:rsid w:val="00D25A36"/>
    <w:rsid w:val="00D25F7B"/>
    <w:rsid w:val="00D30E27"/>
    <w:rsid w:val="00D3193E"/>
    <w:rsid w:val="00D31BE0"/>
    <w:rsid w:val="00D3431E"/>
    <w:rsid w:val="00D37774"/>
    <w:rsid w:val="00D40447"/>
    <w:rsid w:val="00D413CB"/>
    <w:rsid w:val="00D4170F"/>
    <w:rsid w:val="00D41EF9"/>
    <w:rsid w:val="00D420DC"/>
    <w:rsid w:val="00D429BD"/>
    <w:rsid w:val="00D442C8"/>
    <w:rsid w:val="00D45257"/>
    <w:rsid w:val="00D4543D"/>
    <w:rsid w:val="00D464FC"/>
    <w:rsid w:val="00D4665F"/>
    <w:rsid w:val="00D5019C"/>
    <w:rsid w:val="00D510DD"/>
    <w:rsid w:val="00D5175F"/>
    <w:rsid w:val="00D51CA1"/>
    <w:rsid w:val="00D539C3"/>
    <w:rsid w:val="00D5448C"/>
    <w:rsid w:val="00D54D5C"/>
    <w:rsid w:val="00D55C35"/>
    <w:rsid w:val="00D56590"/>
    <w:rsid w:val="00D56860"/>
    <w:rsid w:val="00D56963"/>
    <w:rsid w:val="00D6038F"/>
    <w:rsid w:val="00D612F8"/>
    <w:rsid w:val="00D613A7"/>
    <w:rsid w:val="00D6164E"/>
    <w:rsid w:val="00D620C2"/>
    <w:rsid w:val="00D6281F"/>
    <w:rsid w:val="00D62DC2"/>
    <w:rsid w:val="00D639D6"/>
    <w:rsid w:val="00D6434E"/>
    <w:rsid w:val="00D64503"/>
    <w:rsid w:val="00D64671"/>
    <w:rsid w:val="00D65717"/>
    <w:rsid w:val="00D6685F"/>
    <w:rsid w:val="00D674B8"/>
    <w:rsid w:val="00D674F6"/>
    <w:rsid w:val="00D678BE"/>
    <w:rsid w:val="00D700D8"/>
    <w:rsid w:val="00D70977"/>
    <w:rsid w:val="00D70C13"/>
    <w:rsid w:val="00D710CB"/>
    <w:rsid w:val="00D712E0"/>
    <w:rsid w:val="00D7144F"/>
    <w:rsid w:val="00D72086"/>
    <w:rsid w:val="00D72D08"/>
    <w:rsid w:val="00D73938"/>
    <w:rsid w:val="00D73F7F"/>
    <w:rsid w:val="00D742A4"/>
    <w:rsid w:val="00D75111"/>
    <w:rsid w:val="00D754E8"/>
    <w:rsid w:val="00D76C93"/>
    <w:rsid w:val="00D774D7"/>
    <w:rsid w:val="00D807EE"/>
    <w:rsid w:val="00D81370"/>
    <w:rsid w:val="00D83D6C"/>
    <w:rsid w:val="00D83E8B"/>
    <w:rsid w:val="00D84094"/>
    <w:rsid w:val="00D85664"/>
    <w:rsid w:val="00D868F8"/>
    <w:rsid w:val="00D86D9F"/>
    <w:rsid w:val="00D90206"/>
    <w:rsid w:val="00D93AC4"/>
    <w:rsid w:val="00D93FA3"/>
    <w:rsid w:val="00D9537F"/>
    <w:rsid w:val="00D95D1F"/>
    <w:rsid w:val="00D96C78"/>
    <w:rsid w:val="00D97D0B"/>
    <w:rsid w:val="00DA0EB4"/>
    <w:rsid w:val="00DA1705"/>
    <w:rsid w:val="00DA17C4"/>
    <w:rsid w:val="00DA2A49"/>
    <w:rsid w:val="00DA4B5A"/>
    <w:rsid w:val="00DA5F55"/>
    <w:rsid w:val="00DA656D"/>
    <w:rsid w:val="00DA6669"/>
    <w:rsid w:val="00DA724B"/>
    <w:rsid w:val="00DA729D"/>
    <w:rsid w:val="00DB090F"/>
    <w:rsid w:val="00DB0E75"/>
    <w:rsid w:val="00DB12C5"/>
    <w:rsid w:val="00DB1BBC"/>
    <w:rsid w:val="00DB21C9"/>
    <w:rsid w:val="00DB3A53"/>
    <w:rsid w:val="00DB3A58"/>
    <w:rsid w:val="00DB3E17"/>
    <w:rsid w:val="00DB4451"/>
    <w:rsid w:val="00DB478B"/>
    <w:rsid w:val="00DB4F0F"/>
    <w:rsid w:val="00DB56D5"/>
    <w:rsid w:val="00DB7629"/>
    <w:rsid w:val="00DC0D9B"/>
    <w:rsid w:val="00DC145C"/>
    <w:rsid w:val="00DC21C4"/>
    <w:rsid w:val="00DC2C33"/>
    <w:rsid w:val="00DC4DBD"/>
    <w:rsid w:val="00DC505D"/>
    <w:rsid w:val="00DC564D"/>
    <w:rsid w:val="00DC5658"/>
    <w:rsid w:val="00DD0AB0"/>
    <w:rsid w:val="00DD1C50"/>
    <w:rsid w:val="00DD2170"/>
    <w:rsid w:val="00DD2758"/>
    <w:rsid w:val="00DD2EAC"/>
    <w:rsid w:val="00DD4A4F"/>
    <w:rsid w:val="00DD4DB6"/>
    <w:rsid w:val="00DD5BAE"/>
    <w:rsid w:val="00DD68C0"/>
    <w:rsid w:val="00DE03AC"/>
    <w:rsid w:val="00DE199B"/>
    <w:rsid w:val="00DE1A1B"/>
    <w:rsid w:val="00DE2D0C"/>
    <w:rsid w:val="00DE69FF"/>
    <w:rsid w:val="00DE7C8A"/>
    <w:rsid w:val="00DF0BF5"/>
    <w:rsid w:val="00DF2214"/>
    <w:rsid w:val="00DF3CC4"/>
    <w:rsid w:val="00DF49FF"/>
    <w:rsid w:val="00DF500E"/>
    <w:rsid w:val="00DF54E0"/>
    <w:rsid w:val="00DF5565"/>
    <w:rsid w:val="00E00F76"/>
    <w:rsid w:val="00E01D75"/>
    <w:rsid w:val="00E0205B"/>
    <w:rsid w:val="00E02E10"/>
    <w:rsid w:val="00E0676C"/>
    <w:rsid w:val="00E07EDE"/>
    <w:rsid w:val="00E10597"/>
    <w:rsid w:val="00E109C5"/>
    <w:rsid w:val="00E122FE"/>
    <w:rsid w:val="00E17D8B"/>
    <w:rsid w:val="00E2039C"/>
    <w:rsid w:val="00E20DFB"/>
    <w:rsid w:val="00E22F14"/>
    <w:rsid w:val="00E23162"/>
    <w:rsid w:val="00E24F53"/>
    <w:rsid w:val="00E25789"/>
    <w:rsid w:val="00E27457"/>
    <w:rsid w:val="00E276F9"/>
    <w:rsid w:val="00E27A0C"/>
    <w:rsid w:val="00E3151E"/>
    <w:rsid w:val="00E32850"/>
    <w:rsid w:val="00E32913"/>
    <w:rsid w:val="00E33292"/>
    <w:rsid w:val="00E34277"/>
    <w:rsid w:val="00E348E5"/>
    <w:rsid w:val="00E355AA"/>
    <w:rsid w:val="00E35A96"/>
    <w:rsid w:val="00E37C81"/>
    <w:rsid w:val="00E4170B"/>
    <w:rsid w:val="00E41EE1"/>
    <w:rsid w:val="00E42DE5"/>
    <w:rsid w:val="00E44600"/>
    <w:rsid w:val="00E46184"/>
    <w:rsid w:val="00E46449"/>
    <w:rsid w:val="00E465DA"/>
    <w:rsid w:val="00E47B4B"/>
    <w:rsid w:val="00E50EBE"/>
    <w:rsid w:val="00E512DB"/>
    <w:rsid w:val="00E51486"/>
    <w:rsid w:val="00E51BDD"/>
    <w:rsid w:val="00E534E9"/>
    <w:rsid w:val="00E544B0"/>
    <w:rsid w:val="00E553EF"/>
    <w:rsid w:val="00E5554D"/>
    <w:rsid w:val="00E56568"/>
    <w:rsid w:val="00E56FB7"/>
    <w:rsid w:val="00E625A9"/>
    <w:rsid w:val="00E6505D"/>
    <w:rsid w:val="00E65731"/>
    <w:rsid w:val="00E67AC2"/>
    <w:rsid w:val="00E67C1E"/>
    <w:rsid w:val="00E71758"/>
    <w:rsid w:val="00E7224E"/>
    <w:rsid w:val="00E733C6"/>
    <w:rsid w:val="00E73CEE"/>
    <w:rsid w:val="00E76E42"/>
    <w:rsid w:val="00E800C8"/>
    <w:rsid w:val="00E801E2"/>
    <w:rsid w:val="00E80D22"/>
    <w:rsid w:val="00E816F6"/>
    <w:rsid w:val="00E8256A"/>
    <w:rsid w:val="00E84E68"/>
    <w:rsid w:val="00E85CB5"/>
    <w:rsid w:val="00E85FE5"/>
    <w:rsid w:val="00E86719"/>
    <w:rsid w:val="00E869C1"/>
    <w:rsid w:val="00E87EDA"/>
    <w:rsid w:val="00E9034C"/>
    <w:rsid w:val="00E9091C"/>
    <w:rsid w:val="00E90D8D"/>
    <w:rsid w:val="00E91E2D"/>
    <w:rsid w:val="00E92493"/>
    <w:rsid w:val="00E93038"/>
    <w:rsid w:val="00E94DCB"/>
    <w:rsid w:val="00E97E91"/>
    <w:rsid w:val="00EA1426"/>
    <w:rsid w:val="00EA20BF"/>
    <w:rsid w:val="00EA378E"/>
    <w:rsid w:val="00EA3B2E"/>
    <w:rsid w:val="00EA5DEE"/>
    <w:rsid w:val="00EA7BD3"/>
    <w:rsid w:val="00EB0705"/>
    <w:rsid w:val="00EB0E4D"/>
    <w:rsid w:val="00EB195C"/>
    <w:rsid w:val="00EB24B7"/>
    <w:rsid w:val="00EB28B8"/>
    <w:rsid w:val="00EB54D8"/>
    <w:rsid w:val="00EB5856"/>
    <w:rsid w:val="00EB5BF0"/>
    <w:rsid w:val="00EB6C47"/>
    <w:rsid w:val="00EB7C92"/>
    <w:rsid w:val="00EC0E8B"/>
    <w:rsid w:val="00EC165B"/>
    <w:rsid w:val="00EC1686"/>
    <w:rsid w:val="00EC272E"/>
    <w:rsid w:val="00EC3BDB"/>
    <w:rsid w:val="00EC3E71"/>
    <w:rsid w:val="00EC4153"/>
    <w:rsid w:val="00EC543A"/>
    <w:rsid w:val="00EC752C"/>
    <w:rsid w:val="00EC7C5E"/>
    <w:rsid w:val="00ED03B7"/>
    <w:rsid w:val="00ED0A13"/>
    <w:rsid w:val="00ED2D9C"/>
    <w:rsid w:val="00ED2F3D"/>
    <w:rsid w:val="00ED46EB"/>
    <w:rsid w:val="00ED4AA8"/>
    <w:rsid w:val="00ED5599"/>
    <w:rsid w:val="00ED6679"/>
    <w:rsid w:val="00ED67BE"/>
    <w:rsid w:val="00ED67EF"/>
    <w:rsid w:val="00ED7037"/>
    <w:rsid w:val="00EE092F"/>
    <w:rsid w:val="00EE1774"/>
    <w:rsid w:val="00EE1AD9"/>
    <w:rsid w:val="00EE2111"/>
    <w:rsid w:val="00EE3B72"/>
    <w:rsid w:val="00EE40FA"/>
    <w:rsid w:val="00EE7654"/>
    <w:rsid w:val="00EE7B9A"/>
    <w:rsid w:val="00EE7F43"/>
    <w:rsid w:val="00EF1F40"/>
    <w:rsid w:val="00EF1FD3"/>
    <w:rsid w:val="00EF2AB3"/>
    <w:rsid w:val="00EF2AD4"/>
    <w:rsid w:val="00EF4C74"/>
    <w:rsid w:val="00EF5099"/>
    <w:rsid w:val="00EF5F4A"/>
    <w:rsid w:val="00EF66DC"/>
    <w:rsid w:val="00EF67B8"/>
    <w:rsid w:val="00EF6F8E"/>
    <w:rsid w:val="00EF6FA2"/>
    <w:rsid w:val="00F0275E"/>
    <w:rsid w:val="00F0286E"/>
    <w:rsid w:val="00F0310C"/>
    <w:rsid w:val="00F03857"/>
    <w:rsid w:val="00F041E5"/>
    <w:rsid w:val="00F04DF7"/>
    <w:rsid w:val="00F05B76"/>
    <w:rsid w:val="00F06ABA"/>
    <w:rsid w:val="00F06B64"/>
    <w:rsid w:val="00F07449"/>
    <w:rsid w:val="00F1082D"/>
    <w:rsid w:val="00F110E2"/>
    <w:rsid w:val="00F1342D"/>
    <w:rsid w:val="00F145E4"/>
    <w:rsid w:val="00F16D67"/>
    <w:rsid w:val="00F171FB"/>
    <w:rsid w:val="00F2062D"/>
    <w:rsid w:val="00F210DC"/>
    <w:rsid w:val="00F25C18"/>
    <w:rsid w:val="00F2603D"/>
    <w:rsid w:val="00F27A64"/>
    <w:rsid w:val="00F3072B"/>
    <w:rsid w:val="00F30D81"/>
    <w:rsid w:val="00F320CE"/>
    <w:rsid w:val="00F34856"/>
    <w:rsid w:val="00F35D62"/>
    <w:rsid w:val="00F373D1"/>
    <w:rsid w:val="00F3752F"/>
    <w:rsid w:val="00F37BAE"/>
    <w:rsid w:val="00F41E76"/>
    <w:rsid w:val="00F434B5"/>
    <w:rsid w:val="00F438BD"/>
    <w:rsid w:val="00F43D74"/>
    <w:rsid w:val="00F44887"/>
    <w:rsid w:val="00F44DF6"/>
    <w:rsid w:val="00F45BAD"/>
    <w:rsid w:val="00F468FD"/>
    <w:rsid w:val="00F46B6F"/>
    <w:rsid w:val="00F47223"/>
    <w:rsid w:val="00F472DA"/>
    <w:rsid w:val="00F477F1"/>
    <w:rsid w:val="00F47900"/>
    <w:rsid w:val="00F47D65"/>
    <w:rsid w:val="00F512C3"/>
    <w:rsid w:val="00F529C1"/>
    <w:rsid w:val="00F53C9D"/>
    <w:rsid w:val="00F56A61"/>
    <w:rsid w:val="00F57462"/>
    <w:rsid w:val="00F576B8"/>
    <w:rsid w:val="00F6086A"/>
    <w:rsid w:val="00F60F7F"/>
    <w:rsid w:val="00F6193F"/>
    <w:rsid w:val="00F61E45"/>
    <w:rsid w:val="00F63331"/>
    <w:rsid w:val="00F6396B"/>
    <w:rsid w:val="00F6623F"/>
    <w:rsid w:val="00F7023E"/>
    <w:rsid w:val="00F703AC"/>
    <w:rsid w:val="00F71922"/>
    <w:rsid w:val="00F72771"/>
    <w:rsid w:val="00F72BCD"/>
    <w:rsid w:val="00F72C2E"/>
    <w:rsid w:val="00F73694"/>
    <w:rsid w:val="00F739D0"/>
    <w:rsid w:val="00F75200"/>
    <w:rsid w:val="00F76600"/>
    <w:rsid w:val="00F76C70"/>
    <w:rsid w:val="00F776CB"/>
    <w:rsid w:val="00F81927"/>
    <w:rsid w:val="00F81B21"/>
    <w:rsid w:val="00F83997"/>
    <w:rsid w:val="00F83AF6"/>
    <w:rsid w:val="00F83FDC"/>
    <w:rsid w:val="00F848E3"/>
    <w:rsid w:val="00F85FBE"/>
    <w:rsid w:val="00F864FE"/>
    <w:rsid w:val="00F86695"/>
    <w:rsid w:val="00F870C8"/>
    <w:rsid w:val="00F916D3"/>
    <w:rsid w:val="00F92402"/>
    <w:rsid w:val="00F9278A"/>
    <w:rsid w:val="00F933A3"/>
    <w:rsid w:val="00F93EE5"/>
    <w:rsid w:val="00F942E6"/>
    <w:rsid w:val="00F95B1D"/>
    <w:rsid w:val="00F96C72"/>
    <w:rsid w:val="00F97037"/>
    <w:rsid w:val="00F973C7"/>
    <w:rsid w:val="00FA027C"/>
    <w:rsid w:val="00FA19CF"/>
    <w:rsid w:val="00FA1F95"/>
    <w:rsid w:val="00FA4E68"/>
    <w:rsid w:val="00FA5A73"/>
    <w:rsid w:val="00FA5DB5"/>
    <w:rsid w:val="00FA67C3"/>
    <w:rsid w:val="00FB0070"/>
    <w:rsid w:val="00FB0AE6"/>
    <w:rsid w:val="00FB10FC"/>
    <w:rsid w:val="00FB21DD"/>
    <w:rsid w:val="00FB23E6"/>
    <w:rsid w:val="00FB3F43"/>
    <w:rsid w:val="00FB4DEB"/>
    <w:rsid w:val="00FB5104"/>
    <w:rsid w:val="00FB5D7D"/>
    <w:rsid w:val="00FB7199"/>
    <w:rsid w:val="00FB7908"/>
    <w:rsid w:val="00FC1C1C"/>
    <w:rsid w:val="00FC2DAA"/>
    <w:rsid w:val="00FC3176"/>
    <w:rsid w:val="00FC3EAA"/>
    <w:rsid w:val="00FC47D7"/>
    <w:rsid w:val="00FC506C"/>
    <w:rsid w:val="00FC5173"/>
    <w:rsid w:val="00FC5603"/>
    <w:rsid w:val="00FC646E"/>
    <w:rsid w:val="00FC7F48"/>
    <w:rsid w:val="00FD025A"/>
    <w:rsid w:val="00FD08AA"/>
    <w:rsid w:val="00FD0AAC"/>
    <w:rsid w:val="00FD1732"/>
    <w:rsid w:val="00FD1DC7"/>
    <w:rsid w:val="00FD3DC1"/>
    <w:rsid w:val="00FD4B39"/>
    <w:rsid w:val="00FD4F8C"/>
    <w:rsid w:val="00FD538B"/>
    <w:rsid w:val="00FD605D"/>
    <w:rsid w:val="00FD7D97"/>
    <w:rsid w:val="00FE0256"/>
    <w:rsid w:val="00FE0E65"/>
    <w:rsid w:val="00FE2FD2"/>
    <w:rsid w:val="00FE36D7"/>
    <w:rsid w:val="00FE4517"/>
    <w:rsid w:val="00FE5C22"/>
    <w:rsid w:val="00FE5FED"/>
    <w:rsid w:val="00FE7C9C"/>
    <w:rsid w:val="00FF0C85"/>
    <w:rsid w:val="00FF23A2"/>
    <w:rsid w:val="00FF27BF"/>
    <w:rsid w:val="00FF3170"/>
    <w:rsid w:val="00FF35CE"/>
    <w:rsid w:val="00FF4A23"/>
    <w:rsid w:val="00FF50DF"/>
    <w:rsid w:val="00FF5CD6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DBAC1A-9387-4D98-AD49-C67643BF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214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,Znak Znak2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rsid w:val="006B3A41"/>
    <w:pPr>
      <w:suppressAutoHyphens/>
      <w:spacing w:line="100" w:lineRule="atLeast"/>
    </w:pPr>
    <w:rPr>
      <w:rFonts w:eastAsia="Calibri"/>
      <w:kern w:val="2"/>
      <w:sz w:val="24"/>
      <w:szCs w:val="24"/>
      <w:lang w:eastAsia="ar-SA"/>
    </w:rPr>
  </w:style>
  <w:style w:type="paragraph" w:customStyle="1" w:styleId="font5">
    <w:name w:val="font5"/>
    <w:basedOn w:val="Normalny"/>
    <w:rsid w:val="00E2578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E2578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E2578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6">
    <w:name w:val="xl7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7">
    <w:name w:val="xl7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8">
    <w:name w:val="xl7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25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E25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alny"/>
    <w:rsid w:val="00E25789"/>
    <w:pPr>
      <w:shd w:val="clear" w:color="auto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E25789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E25789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Normalny"/>
    <w:rsid w:val="00E25789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22">
    <w:name w:val="xl122"/>
    <w:basedOn w:val="Normalny"/>
    <w:rsid w:val="00E257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23">
    <w:name w:val="xl123"/>
    <w:basedOn w:val="Normalny"/>
    <w:rsid w:val="00E257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E2578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E257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alny"/>
    <w:rsid w:val="00E25789"/>
    <w:pPr>
      <w:shd w:val="clear" w:color="auto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Akapitzlist5">
    <w:name w:val="Akapit z listą5"/>
    <w:basedOn w:val="Normalny"/>
    <w:rsid w:val="003E26C1"/>
    <w:pPr>
      <w:ind w:left="708"/>
    </w:pPr>
  </w:style>
  <w:style w:type="paragraph" w:styleId="Bezodstpw">
    <w:name w:val="No Spacing"/>
    <w:uiPriority w:val="1"/>
    <w:qFormat/>
    <w:rsid w:val="007C2012"/>
  </w:style>
  <w:style w:type="paragraph" w:customStyle="1" w:styleId="Akapitzlist2">
    <w:name w:val="Akapit z listą2"/>
    <w:basedOn w:val="Normalny"/>
    <w:rsid w:val="00193F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FD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FDAD-596C-411A-B441-3DB57593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EWA</cp:lastModifiedBy>
  <cp:revision>19</cp:revision>
  <cp:lastPrinted>2021-07-13T09:29:00Z</cp:lastPrinted>
  <dcterms:created xsi:type="dcterms:W3CDTF">2021-04-13T07:23:00Z</dcterms:created>
  <dcterms:modified xsi:type="dcterms:W3CDTF">2021-07-13T09:30:00Z</dcterms:modified>
</cp:coreProperties>
</file>