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15FC9" w14:textId="77777777" w:rsidR="00BD3ECB" w:rsidRDefault="00BD3ECB" w:rsidP="00D33040">
      <w:pPr>
        <w:spacing w:line="360" w:lineRule="auto"/>
        <w:ind w:left="5246" w:firstLine="708"/>
        <w:jc w:val="center"/>
        <w:rPr>
          <w:rFonts w:ascii="Trebuchet MS" w:hAnsi="Trebuchet MS" w:cs="Arial"/>
          <w:b/>
        </w:rPr>
      </w:pPr>
    </w:p>
    <w:p w14:paraId="6A245C16" w14:textId="77777777" w:rsidR="00031B2F" w:rsidRPr="00774570" w:rsidRDefault="00031B2F" w:rsidP="00D33040">
      <w:pPr>
        <w:spacing w:line="360" w:lineRule="auto"/>
        <w:ind w:left="5246" w:firstLine="708"/>
        <w:jc w:val="center"/>
        <w:rPr>
          <w:rFonts w:ascii="Trebuchet MS" w:hAnsi="Trebuchet MS" w:cs="Arial"/>
          <w:b/>
        </w:rPr>
      </w:pPr>
      <w:r w:rsidRPr="00774570">
        <w:rPr>
          <w:rFonts w:ascii="Trebuchet MS" w:hAnsi="Trebuchet MS" w:cs="Arial"/>
          <w:b/>
        </w:rPr>
        <w:t xml:space="preserve">Załącznik nr </w:t>
      </w:r>
      <w:r w:rsidR="00AA48A0">
        <w:rPr>
          <w:rFonts w:ascii="Trebuchet MS" w:hAnsi="Trebuchet MS" w:cs="Arial"/>
          <w:b/>
        </w:rPr>
        <w:t>1a</w:t>
      </w:r>
    </w:p>
    <w:p w14:paraId="0FEDAF6E" w14:textId="77777777" w:rsidR="00C135B8" w:rsidRDefault="00C135B8" w:rsidP="00C135B8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2C6FD6F8" w14:textId="77777777" w:rsidR="00C135B8" w:rsidRDefault="00C135B8" w:rsidP="00BD3ECB">
      <w:pPr>
        <w:pStyle w:val="Tekstpodstawowy"/>
        <w:spacing w:line="276" w:lineRule="auto"/>
        <w:jc w:val="center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  <w:u w:val="single"/>
        </w:rPr>
        <w:t>WYKAZ OSÓB</w:t>
      </w:r>
      <w:bookmarkStart w:id="0" w:name="_GoBack"/>
      <w:bookmarkEnd w:id="0"/>
    </w:p>
    <w:p w14:paraId="5996B0EC" w14:textId="77777777" w:rsidR="00C135B8" w:rsidRDefault="00C135B8" w:rsidP="00BD3ECB">
      <w:pPr>
        <w:pStyle w:val="Tekstpodstawowy"/>
        <w:spacing w:line="276" w:lineRule="auto"/>
        <w:jc w:val="center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  <w:u w:val="single"/>
        </w:rPr>
        <w:t>SKIEROWANYCH DO REALIZACJI ZAMÓWIENIA PUBLICZNEGO</w:t>
      </w:r>
    </w:p>
    <w:p w14:paraId="050E3CDB" w14:textId="77777777" w:rsidR="00C135B8" w:rsidRDefault="00C135B8" w:rsidP="00BD3ECB">
      <w:pPr>
        <w:pStyle w:val="Tekstpodstawowy"/>
        <w:spacing w:line="276" w:lineRule="auto"/>
        <w:jc w:val="center"/>
        <w:rPr>
          <w:rFonts w:ascii="Trebuchet MS" w:hAnsi="Trebuchet MS" w:cs="Arial"/>
          <w:b/>
          <w:bCs/>
        </w:rPr>
      </w:pPr>
    </w:p>
    <w:p w14:paraId="0E415F59" w14:textId="77777777" w:rsidR="00C135B8" w:rsidRDefault="00C135B8" w:rsidP="00C135B8">
      <w:pPr>
        <w:pStyle w:val="Tekstpodstawowy"/>
        <w:spacing w:line="276" w:lineRule="auto"/>
        <w:rPr>
          <w:rFonts w:ascii="Trebuchet MS" w:hAnsi="Trebuchet MS" w:cs="Arial"/>
          <w:b/>
          <w:bCs/>
        </w:rPr>
      </w:pPr>
    </w:p>
    <w:p w14:paraId="7CF39F3D" w14:textId="77777777" w:rsidR="00C135B8" w:rsidRDefault="00C135B8" w:rsidP="008B4B27">
      <w:pPr>
        <w:spacing w:line="276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</w:rPr>
        <w:t xml:space="preserve">Składając ofertę w </w:t>
      </w:r>
      <w:r w:rsidR="00683BF9">
        <w:rPr>
          <w:rFonts w:ascii="Trebuchet MS" w:hAnsi="Trebuchet MS" w:cs="Arial"/>
        </w:rPr>
        <w:t xml:space="preserve">postępowaniu na </w:t>
      </w:r>
      <w:r>
        <w:rPr>
          <w:rFonts w:ascii="Trebuchet MS" w:hAnsi="Trebuchet MS" w:cs="Arial"/>
          <w:b/>
        </w:rPr>
        <w:t xml:space="preserve">:  </w:t>
      </w:r>
      <w:r w:rsidR="00683BF9">
        <w:rPr>
          <w:rFonts w:ascii="Trebuchet MS" w:hAnsi="Trebuchet MS"/>
          <w:b/>
        </w:rPr>
        <w:t xml:space="preserve"> </w:t>
      </w:r>
      <w:r w:rsidR="008B4B27" w:rsidRPr="008B4B27">
        <w:rPr>
          <w:rFonts w:ascii="Trebuchet MS" w:hAnsi="Trebuchet MS" w:cs="Arial"/>
          <w:b/>
        </w:rPr>
        <w:t>„Rewaloryzacja kompleksu dydaktycznego Parku Krajobrazowego Cysterskie Kompozycje Krajobrazowe Rud Wielkich – Pełnienie nadzoru inwestorskiego nad realizacją zadania”</w:t>
      </w:r>
      <w:r w:rsidR="00D33040">
        <w:rPr>
          <w:rFonts w:ascii="Trebuchet MS" w:hAnsi="Trebuchet MS" w:cs="Arial"/>
          <w:b/>
          <w:bCs/>
        </w:rPr>
        <w:t xml:space="preserve"> </w:t>
      </w:r>
    </w:p>
    <w:p w14:paraId="2930D30F" w14:textId="77777777" w:rsidR="00C135B8" w:rsidRDefault="0013652A" w:rsidP="00C135B8">
      <w:pPr>
        <w:pStyle w:val="Tekstpodstawowy"/>
        <w:spacing w:line="276" w:lineRule="auto"/>
        <w:rPr>
          <w:rFonts w:ascii="Trebuchet MS" w:hAnsi="Trebuchet MS" w:cs="Arial"/>
          <w:b/>
          <w:sz w:val="20"/>
          <w:u w:val="single"/>
        </w:rPr>
      </w:pPr>
      <w:r w:rsidRPr="0013652A">
        <w:rPr>
          <w:rFonts w:ascii="Trebuchet MS" w:hAnsi="Trebuchet MS" w:cs="Arial"/>
          <w:bCs/>
          <w:sz w:val="20"/>
        </w:rPr>
        <w:t>Zgodnie z żądaniem Zamawiającego skierowanym na podstawie art. 2</w:t>
      </w:r>
      <w:r w:rsidR="006F5B80">
        <w:rPr>
          <w:rFonts w:ascii="Trebuchet MS" w:hAnsi="Trebuchet MS" w:cs="Arial"/>
          <w:bCs/>
          <w:sz w:val="20"/>
        </w:rPr>
        <w:t>74</w:t>
      </w:r>
      <w:r w:rsidRPr="0013652A">
        <w:rPr>
          <w:rFonts w:ascii="Trebuchet MS" w:hAnsi="Trebuchet MS" w:cs="Arial"/>
          <w:bCs/>
          <w:sz w:val="20"/>
        </w:rPr>
        <w:t xml:space="preserve"> ust. 2 ustawy</w:t>
      </w:r>
      <w:r>
        <w:rPr>
          <w:rFonts w:ascii="Trebuchet MS" w:hAnsi="Trebuchet MS" w:cs="Arial"/>
          <w:b/>
          <w:bCs/>
          <w:sz w:val="20"/>
        </w:rPr>
        <w:t>, p</w:t>
      </w:r>
      <w:r w:rsidR="00C135B8">
        <w:rPr>
          <w:rFonts w:ascii="Trebuchet MS" w:hAnsi="Trebuchet MS" w:cs="Arial"/>
          <w:sz w:val="20"/>
        </w:rPr>
        <w:t xml:space="preserve">rzedkładam poniższy wykaz, </w:t>
      </w:r>
      <w:r w:rsidR="00C135B8" w:rsidRPr="001E1A9E">
        <w:rPr>
          <w:rFonts w:ascii="Trebuchet MS" w:hAnsi="Trebuchet MS" w:cs="Arial"/>
          <w:b/>
          <w:sz w:val="20"/>
          <w:u w:val="single"/>
        </w:rPr>
        <w:t>dla celów potwierdzenia spełniania warunku udziału w postępowaniu, dotyczącego dysponowania osobami zdolnymi do wykonania zamówienia</w:t>
      </w:r>
      <w:r w:rsidR="00D33040">
        <w:rPr>
          <w:rFonts w:ascii="Trebuchet MS" w:hAnsi="Trebuchet MS" w:cs="Arial"/>
          <w:b/>
          <w:sz w:val="20"/>
          <w:u w:val="single"/>
        </w:rPr>
        <w:t>, tj.</w:t>
      </w:r>
      <w:r w:rsidR="00C135B8" w:rsidRPr="001E1A9E">
        <w:rPr>
          <w:rFonts w:ascii="Trebuchet MS" w:hAnsi="Trebuchet MS" w:cs="Arial"/>
          <w:b/>
          <w:sz w:val="20"/>
          <w:u w:val="single"/>
        </w:rPr>
        <w:t>:</w:t>
      </w:r>
    </w:p>
    <w:p w14:paraId="511DAF81" w14:textId="399873DD" w:rsidR="002A4446" w:rsidRPr="0020213A" w:rsidRDefault="0020213A" w:rsidP="00C135B8">
      <w:pPr>
        <w:pStyle w:val="Tekstpodstawowy"/>
        <w:spacing w:line="276" w:lineRule="auto"/>
        <w:rPr>
          <w:rFonts w:ascii="Trebuchet MS" w:hAnsi="Trebuchet MS" w:cs="Arial"/>
          <w:b/>
          <w:sz w:val="20"/>
          <w:u w:val="single"/>
        </w:rPr>
      </w:pPr>
      <w:r w:rsidRPr="0020213A">
        <w:rPr>
          <w:rFonts w:ascii="Trebuchet MS" w:hAnsi="Trebuchet MS" w:cs="Arial"/>
          <w:b/>
          <w:color w:val="000000"/>
          <w:sz w:val="20"/>
        </w:rPr>
        <w:t xml:space="preserve">- osoby </w:t>
      </w:r>
      <w:r w:rsidR="00931088">
        <w:rPr>
          <w:rFonts w:ascii="Trebuchet MS" w:hAnsi="Trebuchet MS" w:cs="Arial"/>
          <w:b/>
          <w:color w:val="000000"/>
          <w:sz w:val="20"/>
        </w:rPr>
        <w:t xml:space="preserve">uprawnionej do kierowania robotami budowlanymi </w:t>
      </w:r>
      <w:r w:rsidR="008B4B27">
        <w:rPr>
          <w:rFonts w:ascii="Trebuchet MS" w:hAnsi="Trebuchet MS" w:cs="Arial"/>
          <w:b/>
          <w:color w:val="000000"/>
          <w:sz w:val="20"/>
        </w:rPr>
        <w:t>bez ograniczeń oraz posiadając</w:t>
      </w:r>
      <w:r w:rsidR="00FA5F18">
        <w:rPr>
          <w:rFonts w:ascii="Trebuchet MS" w:hAnsi="Trebuchet MS" w:cs="Arial"/>
          <w:b/>
          <w:color w:val="000000"/>
          <w:sz w:val="20"/>
        </w:rPr>
        <w:t xml:space="preserve">ej </w:t>
      </w:r>
      <w:r w:rsidR="008B4B27">
        <w:rPr>
          <w:rFonts w:ascii="Trebuchet MS" w:hAnsi="Trebuchet MS" w:cs="Arial"/>
          <w:b/>
          <w:color w:val="000000"/>
          <w:sz w:val="20"/>
        </w:rPr>
        <w:t xml:space="preserve">kwalifikacje o których mowa w art.37c ustawy o ochronie zabytków i opiece nad zabytkami. </w:t>
      </w:r>
    </w:p>
    <w:p w14:paraId="7AE2C585" w14:textId="77777777" w:rsidR="001E1264" w:rsidRPr="0020213A" w:rsidRDefault="00931088" w:rsidP="00C135B8">
      <w:pPr>
        <w:pStyle w:val="Tekstpodstawowy"/>
        <w:spacing w:line="276" w:lineRule="auto"/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/>
          <w:color w:val="000000"/>
          <w:sz w:val="20"/>
        </w:rPr>
        <w:t xml:space="preserve"> </w:t>
      </w:r>
    </w:p>
    <w:p w14:paraId="68C08177" w14:textId="77777777" w:rsidR="00C135B8" w:rsidRPr="0063249C" w:rsidRDefault="00C135B8" w:rsidP="00C135B8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C339FB4" w14:textId="6045EBB6" w:rsidR="00C135B8" w:rsidRDefault="00C135B8" w:rsidP="00C135B8">
      <w:pPr>
        <w:pStyle w:val="Tekstpodstawowy"/>
        <w:spacing w:line="276" w:lineRule="auto"/>
        <w:rPr>
          <w:rFonts w:ascii="Trebuchet MS" w:hAnsi="Trebuchet MS" w:cs="Arial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1276"/>
        <w:gridCol w:w="1638"/>
        <w:gridCol w:w="2410"/>
        <w:gridCol w:w="1275"/>
        <w:gridCol w:w="1481"/>
      </w:tblGrid>
      <w:tr w:rsidR="00183BE1" w:rsidRPr="00183BE1" w14:paraId="5E208471" w14:textId="77777777" w:rsidTr="00D47F72">
        <w:trPr>
          <w:trHeight w:val="300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827E54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35305C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Imię Nazwisko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8D1D13" w14:textId="77777777" w:rsidR="00183BE1" w:rsidRPr="00183BE1" w:rsidRDefault="00183BE1" w:rsidP="00183BE1">
            <w:pPr>
              <w:spacing w:line="276" w:lineRule="auto"/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Kwalifikacje zawodowe,</w:t>
            </w:r>
          </w:p>
          <w:p w14:paraId="07A15213" w14:textId="77777777" w:rsidR="00183BE1" w:rsidRPr="00183BE1" w:rsidRDefault="00183BE1" w:rsidP="00183BE1">
            <w:pPr>
              <w:spacing w:line="276" w:lineRule="auto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 xml:space="preserve">uprawnienia </w:t>
            </w:r>
          </w:p>
        </w:tc>
        <w:tc>
          <w:tcPr>
            <w:tcW w:w="163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D6533B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Doświadczenie</w:t>
            </w:r>
          </w:p>
          <w:p w14:paraId="0343DE59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wskazanej osoby</w:t>
            </w:r>
          </w:p>
          <w:p w14:paraId="5DB59CA0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- łączny okres doświadczenia    w pełnieniu funkcji jak          w warunku</w:t>
            </w:r>
          </w:p>
          <w:p w14:paraId="1B468AFC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</w:p>
          <w:p w14:paraId="7C4E9C64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D2A708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Opis doświadczenia</w:t>
            </w:r>
          </w:p>
          <w:p w14:paraId="225EBDBE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8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27A1E1CA" w14:textId="0D174E6C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Podstawa do dysponowania</w:t>
            </w:r>
          </w:p>
          <w:p w14:paraId="085FCBF7" w14:textId="0D5D555D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daną osobą</w:t>
            </w:r>
          </w:p>
        </w:tc>
      </w:tr>
      <w:tr w:rsidR="00183BE1" w:rsidRPr="00183BE1" w14:paraId="1C916159" w14:textId="77777777" w:rsidTr="00D47F72">
        <w:trPr>
          <w:trHeight w:val="374"/>
          <w:jc w:val="center"/>
        </w:trPr>
        <w:tc>
          <w:tcPr>
            <w:tcW w:w="55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C85B" w14:textId="77777777" w:rsidR="00183BE1" w:rsidRPr="00183BE1" w:rsidRDefault="00183BE1" w:rsidP="00183BE1">
            <w:pPr>
              <w:spacing w:line="276" w:lineRule="auto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14B7" w14:textId="77777777" w:rsidR="00183BE1" w:rsidRPr="00183BE1" w:rsidRDefault="00183BE1" w:rsidP="00183BE1">
            <w:pPr>
              <w:spacing w:line="276" w:lineRule="auto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7929" w14:textId="77777777" w:rsidR="00183BE1" w:rsidRPr="00183BE1" w:rsidRDefault="00183BE1" w:rsidP="00183BE1">
            <w:pPr>
              <w:spacing w:line="276" w:lineRule="auto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FB13" w14:textId="77777777" w:rsidR="00183BE1" w:rsidRPr="00183BE1" w:rsidRDefault="00183BE1" w:rsidP="00183BE1">
            <w:pPr>
              <w:spacing w:line="276" w:lineRule="auto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23F84B" w14:textId="458D19B6" w:rsidR="00183BE1" w:rsidRPr="00183BE1" w:rsidRDefault="00183BE1" w:rsidP="00FA5F18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 xml:space="preserve">Nazwa </w:t>
            </w:r>
            <w:r w:rsidR="00931088">
              <w:rPr>
                <w:rFonts w:ascii="Trebuchet MS" w:hAnsi="Trebuchet MS" w:cs="Arial"/>
                <w:b/>
                <w:sz w:val="18"/>
                <w:szCs w:val="18"/>
              </w:rPr>
              <w:t>roboty budowlanej</w:t>
            </w: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 xml:space="preserve">, </w:t>
            </w:r>
            <w:r w:rsidR="00FA5F18" w:rsidRPr="00FA5F18">
              <w:rPr>
                <w:rFonts w:ascii="Trebuchet MS" w:hAnsi="Trebuchet MS" w:cs="Arial"/>
                <w:b/>
                <w:sz w:val="18"/>
                <w:szCs w:val="18"/>
              </w:rPr>
              <w:t xml:space="preserve">przy </w:t>
            </w: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które</w:t>
            </w:r>
            <w:r w:rsidR="00931088">
              <w:rPr>
                <w:rFonts w:ascii="Trebuchet MS" w:hAnsi="Trebuchet MS" w:cs="Arial"/>
                <w:b/>
                <w:sz w:val="18"/>
                <w:szCs w:val="18"/>
              </w:rPr>
              <w:t>j</w:t>
            </w: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 xml:space="preserve"> wykonywana była usługa – opis i wartość   robót  </w:t>
            </w:r>
            <w:r w:rsidR="00931088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BF940C5" w14:textId="77777777" w:rsidR="00183BE1" w:rsidRPr="00183BE1" w:rsidRDefault="00183BE1" w:rsidP="00183BE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83BE1">
              <w:rPr>
                <w:rFonts w:ascii="Trebuchet MS" w:hAnsi="Trebuchet MS" w:cs="Arial"/>
                <w:b/>
                <w:sz w:val="18"/>
                <w:szCs w:val="18"/>
              </w:rPr>
              <w:t>Pełniona funkcja</w:t>
            </w:r>
          </w:p>
        </w:tc>
        <w:tc>
          <w:tcPr>
            <w:tcW w:w="148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369224" w14:textId="77777777" w:rsidR="00183BE1" w:rsidRPr="00183BE1" w:rsidRDefault="00183BE1" w:rsidP="00183BE1">
            <w:pPr>
              <w:spacing w:line="276" w:lineRule="auto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</w:p>
        </w:tc>
      </w:tr>
      <w:tr w:rsidR="00E14D48" w:rsidRPr="00183BE1" w14:paraId="52B30078" w14:textId="77777777" w:rsidTr="00391707">
        <w:trPr>
          <w:trHeight w:val="2469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05046E3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  <w:szCs w:val="22"/>
                <w:lang w:eastAsia="en-US"/>
              </w:rPr>
            </w:pPr>
          </w:p>
          <w:p w14:paraId="72BC24BD" w14:textId="77777777" w:rsidR="00E14D48" w:rsidRDefault="00E14D48" w:rsidP="00D47F72">
            <w:pPr>
              <w:rPr>
                <w:rFonts w:ascii="Trebuchet MS" w:hAnsi="Trebuchet MS" w:cs="Arial"/>
                <w:szCs w:val="22"/>
                <w:lang w:eastAsia="en-US"/>
              </w:rPr>
            </w:pPr>
          </w:p>
          <w:p w14:paraId="36DA624B" w14:textId="77777777" w:rsidR="00E14D48" w:rsidRPr="00D47F72" w:rsidRDefault="00E14D48" w:rsidP="00D47F72">
            <w:pPr>
              <w:rPr>
                <w:rFonts w:ascii="Trebuchet MS" w:hAnsi="Trebuchet MS" w:cs="Arial"/>
                <w:szCs w:val="22"/>
                <w:lang w:eastAsia="en-US"/>
              </w:rPr>
            </w:pPr>
            <w:r>
              <w:rPr>
                <w:rFonts w:ascii="Trebuchet MS" w:hAnsi="Trebuchet MS" w:cs="Arial"/>
                <w:szCs w:val="22"/>
                <w:lang w:eastAsia="en-US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9A5FE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6E61FDCD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  <w:szCs w:val="22"/>
                <w:lang w:eastAsia="en-US"/>
              </w:rPr>
            </w:pPr>
          </w:p>
          <w:p w14:paraId="40529D7B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C7042D6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9C0ECB3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9456A84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7141B7A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196EE2C7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4DFE9C65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BC2C00F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94ED278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1FED2953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685725EC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7256C797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0633EB8A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10DFAE08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7024126A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2E35E7A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C2C6F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18E6C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6E86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4669C161" w14:textId="77777777" w:rsidR="00E14D48" w:rsidRDefault="00E14D48" w:rsidP="00D47F72">
            <w:pPr>
              <w:rPr>
                <w:rFonts w:ascii="Trebuchet MS" w:hAnsi="Trebuchet MS" w:cs="Arial"/>
              </w:rPr>
            </w:pPr>
          </w:p>
          <w:p w14:paraId="622C87A5" w14:textId="77777777" w:rsidR="00E14D48" w:rsidRPr="00D47F72" w:rsidRDefault="00E14D48" w:rsidP="00D47F72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CA3E0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A07A789" w14:textId="3CC6CB9E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E14D48" w:rsidRPr="00183BE1" w14:paraId="3BE6E9A5" w14:textId="77777777" w:rsidTr="00391707">
        <w:trPr>
          <w:trHeight w:val="2335"/>
          <w:jc w:val="center"/>
        </w:trPr>
        <w:tc>
          <w:tcPr>
            <w:tcW w:w="5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5E34C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9D13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99CC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447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DAA8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37B4A68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  <w:p w14:paraId="1BE2366D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504EA161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7391DF66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E34521A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783E87A2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11E64A0A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4AB32298" w14:textId="77777777" w:rsidR="00E14D48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0D90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C402E" w14:textId="77777777" w:rsidR="00E14D48" w:rsidRPr="00183BE1" w:rsidRDefault="00E14D48" w:rsidP="00183BE1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249E3CFA" w14:textId="77777777" w:rsidR="00183BE1" w:rsidRPr="00183BE1" w:rsidRDefault="00183BE1" w:rsidP="00183BE1">
      <w:pPr>
        <w:jc w:val="both"/>
        <w:rPr>
          <w:rFonts w:ascii="Trebuchet MS" w:hAnsi="Trebuchet MS" w:cs="Arial"/>
          <w:b/>
          <w:szCs w:val="22"/>
          <w:lang w:eastAsia="en-US"/>
        </w:rPr>
      </w:pPr>
    </w:p>
    <w:p w14:paraId="65961B15" w14:textId="77777777" w:rsidR="00183BE1" w:rsidRPr="00183BE1" w:rsidRDefault="00183BE1" w:rsidP="00183BE1">
      <w:pPr>
        <w:jc w:val="both"/>
        <w:rPr>
          <w:rFonts w:ascii="Trebuchet MS" w:hAnsi="Trebuchet MS" w:cs="Arial"/>
          <w:b/>
        </w:rPr>
      </w:pPr>
    </w:p>
    <w:p w14:paraId="2BD808EC" w14:textId="75708FE3" w:rsidR="00706A3C" w:rsidRPr="00EA7C0E" w:rsidRDefault="00EA7C0E" w:rsidP="00EA7C0E">
      <w:pPr>
        <w:jc w:val="both"/>
        <w:rPr>
          <w:rFonts w:ascii="Trebuchet MS" w:hAnsi="Trebuchet MS" w:cs="Arial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75B03F" wp14:editId="1E676E13">
            <wp:simplePos x="0" y="0"/>
            <wp:positionH relativeFrom="margin">
              <wp:posOffset>4207510</wp:posOffset>
            </wp:positionH>
            <wp:positionV relativeFrom="margin">
              <wp:posOffset>8229600</wp:posOffset>
            </wp:positionV>
            <wp:extent cx="1722120" cy="1249680"/>
            <wp:effectExtent l="0" t="0" r="0" b="762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02D">
        <w:rPr>
          <w:rFonts w:ascii="Trebuchet MS" w:hAnsi="Trebuchet MS" w:cs="Arial"/>
        </w:rPr>
        <w:t xml:space="preserve"> </w:t>
      </w:r>
    </w:p>
    <w:sectPr w:rsidR="00706A3C" w:rsidRPr="00EA7C0E" w:rsidSect="008F27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1247" w:bottom="1418" w:left="1418" w:header="709" w:footer="709" w:gutter="0"/>
      <w:pgNumType w:start="1"/>
      <w:cols w:space="708" w:equalWidth="0">
        <w:col w:w="9242"/>
      </w:cols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6C8B4" w16cex:dateUtc="2021-07-12T11:57:00Z"/>
  <w16cex:commentExtensible w16cex:durableId="2496CA64" w16cex:dateUtc="2021-07-12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066EB" w16cid:durableId="2496C8B4"/>
  <w16cid:commentId w16cid:paraId="05736856" w16cid:durableId="2496CA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2DAFB" w14:textId="77777777" w:rsidR="00343F3B" w:rsidRDefault="00343F3B">
      <w:r>
        <w:separator/>
      </w:r>
    </w:p>
  </w:endnote>
  <w:endnote w:type="continuationSeparator" w:id="0">
    <w:p w14:paraId="6E1A5B18" w14:textId="77777777" w:rsidR="00343F3B" w:rsidRDefault="0034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24BD2" w14:textId="77777777" w:rsidR="006C6959" w:rsidRDefault="006C6959" w:rsidP="00A16332">
    <w:pPr>
      <w:pStyle w:val="Stopka"/>
      <w:framePr w:wrap="around" w:vAnchor="text" w:hAnchor="margin" w:xAlign="right" w:y="1"/>
      <w:rPr>
        <w:rStyle w:val="Numerstrony"/>
      </w:rPr>
    </w:pPr>
  </w:p>
  <w:p w14:paraId="57239972" w14:textId="77777777" w:rsidR="006C6959" w:rsidRDefault="006C6959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DC6A6" w14:textId="77777777" w:rsidR="006C6959" w:rsidRPr="00531A66" w:rsidRDefault="008B4B27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  <w:noProof/>
      </w:rPr>
      <w:t>1</w:t>
    </w:r>
  </w:p>
  <w:p w14:paraId="6B8A9FC0" w14:textId="77777777" w:rsidR="006C6959" w:rsidRPr="008D72B0" w:rsidRDefault="006C6959" w:rsidP="00A16332">
    <w:pPr>
      <w:pStyle w:val="Stopka"/>
      <w:ind w:right="360"/>
      <w:rPr>
        <w:rFonts w:ascii="Trebuchet MS" w:hAnsi="Trebuchet MS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B9492" w14:textId="77777777" w:rsidR="00343F3B" w:rsidRDefault="00343F3B">
      <w:r>
        <w:separator/>
      </w:r>
    </w:p>
  </w:footnote>
  <w:footnote w:type="continuationSeparator" w:id="0">
    <w:p w14:paraId="6857AEE5" w14:textId="77777777" w:rsidR="00343F3B" w:rsidRDefault="00343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1CA14" w14:textId="77777777" w:rsidR="0024752F" w:rsidRDefault="0024752F" w:rsidP="0024752F">
    <w:pPr>
      <w:pStyle w:val="Nagwek"/>
      <w:rPr>
        <w:sz w:val="16"/>
        <w:szCs w:val="16"/>
        <w:u w:val="single"/>
      </w:rPr>
    </w:pPr>
    <w:r>
      <w:t>AD-R.211.03.2021.MS</w:t>
    </w:r>
  </w:p>
  <w:p w14:paraId="5C572CDF" w14:textId="77777777" w:rsidR="006C6959" w:rsidRDefault="006C6959" w:rsidP="003D5439">
    <w:pPr>
      <w:pStyle w:val="Nagwek"/>
      <w:rPr>
        <w:noProof/>
      </w:rPr>
    </w:pPr>
  </w:p>
  <w:p w14:paraId="09AB553E" w14:textId="51852465" w:rsidR="006C6959" w:rsidRPr="00426CF8" w:rsidRDefault="006C6959">
    <w:pPr>
      <w:pStyle w:val="Nagwek"/>
      <w:rPr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28F53" w14:textId="77777777" w:rsidR="006C6959" w:rsidRPr="00776C08" w:rsidRDefault="006C6959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2461155B" w14:textId="77777777" w:rsidR="006C6959" w:rsidRPr="002B2C77" w:rsidRDefault="006C6959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3B7D125C" w14:textId="77777777" w:rsidR="006C6959" w:rsidRPr="00335A5D" w:rsidRDefault="006C6959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E27A081A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multilevel"/>
    <w:tmpl w:val="3EA48D8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E3CA7C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7" w15:restartNumberingAfterBreak="0">
    <w:nsid w:val="00000009"/>
    <w:multiLevelType w:val="multilevel"/>
    <w:tmpl w:val="01A8D79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E2F6897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018F6878"/>
    <w:multiLevelType w:val="hybridMultilevel"/>
    <w:tmpl w:val="DC80BE2E"/>
    <w:lvl w:ilvl="0" w:tplc="3ED0F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E7E48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EA6A06"/>
    <w:multiLevelType w:val="hybridMultilevel"/>
    <w:tmpl w:val="71AA281A"/>
    <w:lvl w:ilvl="0" w:tplc="1A1A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D804B1"/>
    <w:multiLevelType w:val="multilevel"/>
    <w:tmpl w:val="2B9EB9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7" w15:restartNumberingAfterBreak="0">
    <w:nsid w:val="06F93F29"/>
    <w:multiLevelType w:val="hybridMultilevel"/>
    <w:tmpl w:val="90D8228C"/>
    <w:lvl w:ilvl="0" w:tplc="82E029C4">
      <w:start w:val="1"/>
      <w:numFmt w:val="bullet"/>
      <w:lvlText w:val=""/>
      <w:lvlJc w:val="left"/>
      <w:pPr>
        <w:tabs>
          <w:tab w:val="num" w:pos="1440"/>
        </w:tabs>
        <w:ind w:left="1440" w:hanging="816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0BEE6E45"/>
    <w:multiLevelType w:val="multilevel"/>
    <w:tmpl w:val="D47644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1" w15:restartNumberingAfterBreak="0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0EB27FE3"/>
    <w:multiLevelType w:val="hybridMultilevel"/>
    <w:tmpl w:val="2418FAD0"/>
    <w:lvl w:ilvl="0" w:tplc="2B0CC5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4A687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4" w15:restartNumberingAfterBreak="0">
    <w:nsid w:val="10A12EFA"/>
    <w:multiLevelType w:val="hybridMultilevel"/>
    <w:tmpl w:val="0C6CC56E"/>
    <w:lvl w:ilvl="0" w:tplc="B0CE45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1E53C09"/>
    <w:multiLevelType w:val="hybridMultilevel"/>
    <w:tmpl w:val="8306F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17386C"/>
    <w:multiLevelType w:val="hybridMultilevel"/>
    <w:tmpl w:val="3184F846"/>
    <w:lvl w:ilvl="0" w:tplc="A4781B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D4A2BF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F596035C">
      <w:start w:val="1"/>
      <w:numFmt w:val="none"/>
      <w:lvlText w:val="4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161559F7"/>
    <w:multiLevelType w:val="hybridMultilevel"/>
    <w:tmpl w:val="1E72633E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B0F1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645B99"/>
    <w:multiLevelType w:val="hybridMultilevel"/>
    <w:tmpl w:val="9FA056B8"/>
    <w:lvl w:ilvl="0" w:tplc="08368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8A2441A"/>
    <w:multiLevelType w:val="hybridMultilevel"/>
    <w:tmpl w:val="4260B242"/>
    <w:lvl w:ilvl="0" w:tplc="31307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trike w:val="0"/>
        <w:dstrike w:val="0"/>
        <w:color w:val="auto"/>
        <w:sz w:val="20"/>
        <w:szCs w:val="20"/>
      </w:rPr>
    </w:lvl>
    <w:lvl w:ilvl="1" w:tplc="EE2CB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AF02197"/>
    <w:multiLevelType w:val="multilevel"/>
    <w:tmpl w:val="BA0AA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C2B5D0B"/>
    <w:multiLevelType w:val="hybridMultilevel"/>
    <w:tmpl w:val="87D43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CDA16A6"/>
    <w:multiLevelType w:val="multilevel"/>
    <w:tmpl w:val="22CAF0C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04F3601"/>
    <w:multiLevelType w:val="hybridMultilevel"/>
    <w:tmpl w:val="DB863042"/>
    <w:lvl w:ilvl="0" w:tplc="5F628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E16177A">
      <w:start w:val="1"/>
      <w:numFmt w:val="bullet"/>
      <w:lvlText w:val=""/>
      <w:lvlJc w:val="left"/>
      <w:pPr>
        <w:tabs>
          <w:tab w:val="num" w:pos="720"/>
        </w:tabs>
        <w:ind w:left="624" w:hanging="34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21D63BB9"/>
    <w:multiLevelType w:val="hybridMultilevel"/>
    <w:tmpl w:val="6D1C4C50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EA6E7D"/>
    <w:multiLevelType w:val="hybridMultilevel"/>
    <w:tmpl w:val="3C62FFD2"/>
    <w:lvl w:ilvl="0" w:tplc="00A28584">
      <w:start w:val="1"/>
      <w:numFmt w:val="bullet"/>
      <w:lvlText w:val=""/>
      <w:lvlJc w:val="left"/>
      <w:pPr>
        <w:tabs>
          <w:tab w:val="num" w:pos="1133"/>
        </w:tabs>
        <w:ind w:left="11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39" w15:restartNumberingAfterBreak="0">
    <w:nsid w:val="25130295"/>
    <w:multiLevelType w:val="hybridMultilevel"/>
    <w:tmpl w:val="7A14B42C"/>
    <w:lvl w:ilvl="0" w:tplc="8E54B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917375"/>
    <w:multiLevelType w:val="hybridMultilevel"/>
    <w:tmpl w:val="C7688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5D7641F"/>
    <w:multiLevelType w:val="multilevel"/>
    <w:tmpl w:val="F3F0D3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3" w15:restartNumberingAfterBreak="0">
    <w:nsid w:val="296D7173"/>
    <w:multiLevelType w:val="multilevel"/>
    <w:tmpl w:val="E5661014"/>
    <w:lvl w:ilvl="0">
      <w:start w:val="4"/>
      <w:numFmt w:val="lowerLetter"/>
      <w:lvlText w:val="%1)"/>
      <w:lvlJc w:val="left"/>
      <w:pPr>
        <w:tabs>
          <w:tab w:val="num" w:pos="2817"/>
        </w:tabs>
        <w:ind w:left="2817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3897"/>
        </w:tabs>
        <w:ind w:left="389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17"/>
        </w:tabs>
        <w:ind w:left="461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337"/>
        </w:tabs>
        <w:ind w:left="53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6057"/>
        </w:tabs>
        <w:ind w:left="605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777"/>
        </w:tabs>
        <w:ind w:left="67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497"/>
        </w:tabs>
        <w:ind w:left="749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17"/>
        </w:tabs>
        <w:ind w:left="8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937"/>
        </w:tabs>
        <w:ind w:left="8937" w:hanging="360"/>
      </w:pPr>
      <w:rPr>
        <w:rFonts w:hint="default"/>
      </w:rPr>
    </w:lvl>
  </w:abstractNum>
  <w:abstractNum w:abstractNumId="44" w15:restartNumberingAfterBreak="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7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48" w15:restartNumberingAfterBreak="0">
    <w:nsid w:val="2F7E3A5E"/>
    <w:multiLevelType w:val="hybridMultilevel"/>
    <w:tmpl w:val="9E62C0E8"/>
    <w:lvl w:ilvl="0" w:tplc="1312D828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0A0E4A"/>
    <w:multiLevelType w:val="hybridMultilevel"/>
    <w:tmpl w:val="C70C8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21E670A"/>
    <w:multiLevelType w:val="multilevel"/>
    <w:tmpl w:val="E61E9E7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2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32A1095"/>
    <w:multiLevelType w:val="hybridMultilevel"/>
    <w:tmpl w:val="BC4094B2"/>
    <w:lvl w:ilvl="0" w:tplc="77964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55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5CE6824"/>
    <w:multiLevelType w:val="hybridMultilevel"/>
    <w:tmpl w:val="463CF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8FD6FD3"/>
    <w:multiLevelType w:val="hybridMultilevel"/>
    <w:tmpl w:val="47C49B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3A533609"/>
    <w:multiLevelType w:val="multilevel"/>
    <w:tmpl w:val="4A96CD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3A7B2EB7"/>
    <w:multiLevelType w:val="multilevel"/>
    <w:tmpl w:val="125A6C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3B6A1AA4"/>
    <w:multiLevelType w:val="hybridMultilevel"/>
    <w:tmpl w:val="88E64A2A"/>
    <w:lvl w:ilvl="0" w:tplc="46104A0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B8E7F96"/>
    <w:multiLevelType w:val="multilevel"/>
    <w:tmpl w:val="FA16DC60"/>
    <w:lvl w:ilvl="0">
      <w:start w:val="1"/>
      <w:numFmt w:val="lowerLetter"/>
      <w:lvlText w:val="%1)"/>
      <w:lvlJc w:val="left"/>
      <w:pPr>
        <w:tabs>
          <w:tab w:val="num" w:pos="2817"/>
        </w:tabs>
        <w:ind w:left="2817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3897"/>
        </w:tabs>
        <w:ind w:left="389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17"/>
        </w:tabs>
        <w:ind w:left="461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337"/>
        </w:tabs>
        <w:ind w:left="53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6057"/>
        </w:tabs>
        <w:ind w:left="605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777"/>
        </w:tabs>
        <w:ind w:left="67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497"/>
        </w:tabs>
        <w:ind w:left="749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17"/>
        </w:tabs>
        <w:ind w:left="8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937"/>
        </w:tabs>
        <w:ind w:left="8937" w:hanging="360"/>
      </w:pPr>
      <w:rPr>
        <w:rFonts w:hint="default"/>
      </w:rPr>
    </w:lvl>
  </w:abstractNum>
  <w:abstractNum w:abstractNumId="63" w15:restartNumberingAfterBreak="0">
    <w:nsid w:val="3DA34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 w15:restartNumberingAfterBreak="0">
    <w:nsid w:val="3E062868"/>
    <w:multiLevelType w:val="multilevel"/>
    <w:tmpl w:val="9B245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5" w15:restartNumberingAfterBreak="0">
    <w:nsid w:val="41C02CA6"/>
    <w:multiLevelType w:val="multilevel"/>
    <w:tmpl w:val="165C22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68" w15:restartNumberingAfterBreak="0">
    <w:nsid w:val="43AF62AC"/>
    <w:multiLevelType w:val="multilevel"/>
    <w:tmpl w:val="ABAC5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35" w:hanging="375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i w:val="0"/>
      </w:rPr>
    </w:lvl>
  </w:abstractNum>
  <w:abstractNum w:abstractNumId="69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0" w15:restartNumberingAfterBreak="0">
    <w:nsid w:val="461B48B5"/>
    <w:multiLevelType w:val="hybridMultilevel"/>
    <w:tmpl w:val="0644A5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AF4C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C4AC1A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72" w15:restartNumberingAfterBreak="0">
    <w:nsid w:val="479B5634"/>
    <w:multiLevelType w:val="multilevel"/>
    <w:tmpl w:val="D2C08D4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88D1D0E"/>
    <w:multiLevelType w:val="multilevel"/>
    <w:tmpl w:val="24005CC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DFF0692"/>
    <w:multiLevelType w:val="multilevel"/>
    <w:tmpl w:val="3710A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2.%2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4EE975BA"/>
    <w:multiLevelType w:val="hybridMultilevel"/>
    <w:tmpl w:val="47C49B44"/>
    <w:lvl w:ilvl="0" w:tplc="04150017">
      <w:start w:val="1"/>
      <w:numFmt w:val="lowerLetter"/>
      <w:lvlText w:val="%1)"/>
      <w:lvlJc w:val="left"/>
      <w:pPr>
        <w:tabs>
          <w:tab w:val="num" w:pos="654"/>
        </w:tabs>
        <w:ind w:left="65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77" w15:restartNumberingAfterBreak="0">
    <w:nsid w:val="507B373D"/>
    <w:multiLevelType w:val="hybridMultilevel"/>
    <w:tmpl w:val="B42C9A80"/>
    <w:lvl w:ilvl="0" w:tplc="14045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9" w15:restartNumberingAfterBreak="0">
    <w:nsid w:val="51822333"/>
    <w:multiLevelType w:val="multilevel"/>
    <w:tmpl w:val="6C64D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0" w15:restartNumberingAfterBreak="0">
    <w:nsid w:val="52780FBC"/>
    <w:multiLevelType w:val="hybridMultilevel"/>
    <w:tmpl w:val="D1B6AD1E"/>
    <w:lvl w:ilvl="0" w:tplc="F070C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2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4" w15:restartNumberingAfterBreak="0">
    <w:nsid w:val="5465750A"/>
    <w:multiLevelType w:val="multilevel"/>
    <w:tmpl w:val="935E1F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  <w:color w:val="FF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FF000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FF0000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FF0000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FF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FF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FF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FF0000"/>
        <w:sz w:val="24"/>
      </w:rPr>
    </w:lvl>
  </w:abstractNum>
  <w:abstractNum w:abstractNumId="85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8" w15:restartNumberingAfterBreak="0">
    <w:nsid w:val="5DB52E77"/>
    <w:multiLevelType w:val="hybridMultilevel"/>
    <w:tmpl w:val="A15855B6"/>
    <w:lvl w:ilvl="0" w:tplc="9B9E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0" w15:restartNumberingAfterBreak="0">
    <w:nsid w:val="5EEA74D5"/>
    <w:multiLevelType w:val="hybridMultilevel"/>
    <w:tmpl w:val="2C9A59CA"/>
    <w:lvl w:ilvl="0" w:tplc="417C9DB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144308"/>
    <w:multiLevelType w:val="hybridMultilevel"/>
    <w:tmpl w:val="588C5E8A"/>
    <w:lvl w:ilvl="0" w:tplc="76449A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961285"/>
    <w:multiLevelType w:val="multilevel"/>
    <w:tmpl w:val="4AF61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4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5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6" w15:restartNumberingAfterBreak="0">
    <w:nsid w:val="661E6A30"/>
    <w:multiLevelType w:val="hybridMultilevel"/>
    <w:tmpl w:val="29CA6E36"/>
    <w:lvl w:ilvl="0" w:tplc="3BCEC46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7B0B4E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7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B3931BC"/>
    <w:multiLevelType w:val="hybridMultilevel"/>
    <w:tmpl w:val="B54800DA"/>
    <w:lvl w:ilvl="0" w:tplc="ED30C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0" w15:restartNumberingAfterBreak="0">
    <w:nsid w:val="6C123C63"/>
    <w:multiLevelType w:val="hybridMultilevel"/>
    <w:tmpl w:val="A858D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6FE32BFD"/>
    <w:multiLevelType w:val="hybridMultilevel"/>
    <w:tmpl w:val="CE46C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06518DF"/>
    <w:multiLevelType w:val="singleLevel"/>
    <w:tmpl w:val="5D747EF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</w:abstractNum>
  <w:abstractNum w:abstractNumId="104" w15:restartNumberingAfterBreak="0">
    <w:nsid w:val="73E27F90"/>
    <w:multiLevelType w:val="multilevel"/>
    <w:tmpl w:val="AA96DE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5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06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7" w15:restartNumberingAfterBreak="0">
    <w:nsid w:val="78F234E1"/>
    <w:multiLevelType w:val="hybridMultilevel"/>
    <w:tmpl w:val="04F20406"/>
    <w:lvl w:ilvl="0" w:tplc="6B26FE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AC8272E"/>
    <w:multiLevelType w:val="hybridMultilevel"/>
    <w:tmpl w:val="D3829B16"/>
    <w:lvl w:ilvl="0" w:tplc="420411D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D9A6107"/>
    <w:multiLevelType w:val="hybridMultilevel"/>
    <w:tmpl w:val="1EBED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DC11A0A"/>
    <w:multiLevelType w:val="multilevel"/>
    <w:tmpl w:val="502887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1" w15:restartNumberingAfterBreak="0">
    <w:nsid w:val="7EBE213D"/>
    <w:multiLevelType w:val="hybridMultilevel"/>
    <w:tmpl w:val="A5067126"/>
    <w:lvl w:ilvl="0" w:tplc="A1466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CA34B5"/>
    <w:multiLevelType w:val="hybridMultilevel"/>
    <w:tmpl w:val="B0D8FE40"/>
    <w:lvl w:ilvl="0" w:tplc="A6B6240A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45"/>
  </w:num>
  <w:num w:numId="2">
    <w:abstractNumId w:val="95"/>
  </w:num>
  <w:num w:numId="3">
    <w:abstractNumId w:val="101"/>
  </w:num>
  <w:num w:numId="4">
    <w:abstractNumId w:val="89"/>
  </w:num>
  <w:num w:numId="5">
    <w:abstractNumId w:val="21"/>
  </w:num>
  <w:num w:numId="6">
    <w:abstractNumId w:val="60"/>
  </w:num>
  <w:num w:numId="7">
    <w:abstractNumId w:val="63"/>
  </w:num>
  <w:num w:numId="8">
    <w:abstractNumId w:val="40"/>
  </w:num>
  <w:num w:numId="9">
    <w:abstractNumId w:val="74"/>
  </w:num>
  <w:num w:numId="10">
    <w:abstractNumId w:val="99"/>
  </w:num>
  <w:num w:numId="11">
    <w:abstractNumId w:val="50"/>
  </w:num>
  <w:num w:numId="12">
    <w:abstractNumId w:val="110"/>
  </w:num>
  <w:num w:numId="13">
    <w:abstractNumId w:val="44"/>
  </w:num>
  <w:num w:numId="14">
    <w:abstractNumId w:val="11"/>
  </w:num>
  <w:num w:numId="15">
    <w:abstractNumId w:val="106"/>
  </w:num>
  <w:num w:numId="16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2"/>
  </w:num>
  <w:num w:numId="19">
    <w:abstractNumId w:val="0"/>
  </w:num>
  <w:num w:numId="20">
    <w:abstractNumId w:val="47"/>
  </w:num>
  <w:num w:numId="21">
    <w:abstractNumId w:val="69"/>
  </w:num>
  <w:num w:numId="22">
    <w:abstractNumId w:val="54"/>
  </w:num>
  <w:num w:numId="23">
    <w:abstractNumId w:val="12"/>
  </w:num>
  <w:num w:numId="24">
    <w:abstractNumId w:val="27"/>
  </w:num>
  <w:num w:numId="25">
    <w:abstractNumId w:val="23"/>
  </w:num>
  <w:num w:numId="26">
    <w:abstractNumId w:val="19"/>
  </w:num>
  <w:num w:numId="27">
    <w:abstractNumId w:val="94"/>
  </w:num>
  <w:num w:numId="28">
    <w:abstractNumId w:val="82"/>
  </w:num>
  <w:num w:numId="29">
    <w:abstractNumId w:val="93"/>
  </w:num>
  <w:num w:numId="30">
    <w:abstractNumId w:val="81"/>
  </w:num>
  <w:num w:numId="31">
    <w:abstractNumId w:val="46"/>
  </w:num>
  <w:num w:numId="32">
    <w:abstractNumId w:val="78"/>
  </w:num>
  <w:num w:numId="33">
    <w:abstractNumId w:val="42"/>
  </w:num>
  <w:num w:numId="34">
    <w:abstractNumId w:val="83"/>
  </w:num>
  <w:num w:numId="35">
    <w:abstractNumId w:val="67"/>
  </w:num>
  <w:num w:numId="36">
    <w:abstractNumId w:val="79"/>
  </w:num>
  <w:num w:numId="37">
    <w:abstractNumId w:val="103"/>
  </w:num>
  <w:num w:numId="38">
    <w:abstractNumId w:val="105"/>
  </w:num>
  <w:num w:numId="39">
    <w:abstractNumId w:val="6"/>
  </w:num>
  <w:num w:numId="40">
    <w:abstractNumId w:val="85"/>
  </w:num>
  <w:num w:numId="41">
    <w:abstractNumId w:val="97"/>
  </w:num>
  <w:num w:numId="42">
    <w:abstractNumId w:val="55"/>
  </w:num>
  <w:num w:numId="43">
    <w:abstractNumId w:val="31"/>
  </w:num>
  <w:num w:numId="44">
    <w:abstractNumId w:val="87"/>
    <w:lvlOverride w:ilvl="0">
      <w:startOverride w:val="1"/>
    </w:lvlOverride>
  </w:num>
  <w:num w:numId="45">
    <w:abstractNumId w:val="66"/>
    <w:lvlOverride w:ilvl="0">
      <w:startOverride w:val="1"/>
    </w:lvlOverride>
  </w:num>
  <w:num w:numId="46">
    <w:abstractNumId w:val="37"/>
  </w:num>
  <w:num w:numId="47">
    <w:abstractNumId w:val="86"/>
  </w:num>
  <w:num w:numId="48">
    <w:abstractNumId w:val="18"/>
  </w:num>
  <w:num w:numId="49">
    <w:abstractNumId w:val="68"/>
  </w:num>
  <w:num w:numId="50">
    <w:abstractNumId w:val="15"/>
  </w:num>
  <w:num w:numId="5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8"/>
  </w:num>
  <w:num w:numId="54">
    <w:abstractNumId w:val="96"/>
  </w:num>
  <w:num w:numId="55">
    <w:abstractNumId w:val="17"/>
  </w:num>
  <w:num w:numId="56">
    <w:abstractNumId w:val="71"/>
  </w:num>
  <w:num w:numId="57">
    <w:abstractNumId w:val="38"/>
  </w:num>
  <w:num w:numId="58">
    <w:abstractNumId w:val="41"/>
  </w:num>
  <w:num w:numId="59">
    <w:abstractNumId w:val="24"/>
  </w:num>
  <w:num w:numId="60">
    <w:abstractNumId w:val="49"/>
  </w:num>
  <w:num w:numId="61">
    <w:abstractNumId w:val="72"/>
  </w:num>
  <w:num w:numId="62">
    <w:abstractNumId w:val="84"/>
  </w:num>
  <w:num w:numId="63">
    <w:abstractNumId w:val="39"/>
  </w:num>
  <w:num w:numId="64">
    <w:abstractNumId w:val="65"/>
  </w:num>
  <w:num w:numId="65">
    <w:abstractNumId w:val="109"/>
  </w:num>
  <w:num w:numId="66">
    <w:abstractNumId w:val="104"/>
  </w:num>
  <w:num w:numId="67">
    <w:abstractNumId w:val="35"/>
  </w:num>
  <w:num w:numId="68">
    <w:abstractNumId w:val="13"/>
  </w:num>
  <w:num w:numId="69">
    <w:abstractNumId w:val="64"/>
  </w:num>
  <w:num w:numId="70">
    <w:abstractNumId w:val="22"/>
  </w:num>
  <w:num w:numId="71">
    <w:abstractNumId w:val="20"/>
  </w:num>
  <w:num w:numId="72">
    <w:abstractNumId w:val="112"/>
  </w:num>
  <w:num w:numId="73">
    <w:abstractNumId w:val="108"/>
  </w:num>
  <w:num w:numId="74">
    <w:abstractNumId w:val="75"/>
  </w:num>
  <w:num w:numId="75">
    <w:abstractNumId w:val="62"/>
  </w:num>
  <w:num w:numId="76">
    <w:abstractNumId w:val="98"/>
  </w:num>
  <w:num w:numId="77">
    <w:abstractNumId w:val="53"/>
  </w:num>
  <w:num w:numId="78">
    <w:abstractNumId w:val="88"/>
  </w:num>
  <w:num w:numId="79">
    <w:abstractNumId w:val="16"/>
  </w:num>
  <w:num w:numId="80">
    <w:abstractNumId w:val="70"/>
  </w:num>
  <w:num w:numId="81">
    <w:abstractNumId w:val="77"/>
  </w:num>
  <w:num w:numId="82">
    <w:abstractNumId w:val="29"/>
  </w:num>
  <w:num w:numId="83">
    <w:abstractNumId w:val="30"/>
  </w:num>
  <w:num w:numId="84">
    <w:abstractNumId w:val="34"/>
  </w:num>
  <w:num w:numId="8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1"/>
  </w:num>
  <w:num w:numId="87">
    <w:abstractNumId w:val="92"/>
  </w:num>
  <w:num w:numId="88">
    <w:abstractNumId w:val="32"/>
  </w:num>
  <w:num w:numId="89">
    <w:abstractNumId w:val="107"/>
  </w:num>
  <w:num w:numId="90">
    <w:abstractNumId w:val="51"/>
  </w:num>
  <w:num w:numId="91">
    <w:abstractNumId w:val="43"/>
  </w:num>
  <w:num w:numId="92">
    <w:abstractNumId w:val="76"/>
  </w:num>
  <w:num w:numId="93">
    <w:abstractNumId w:val="14"/>
  </w:num>
  <w:num w:numId="94">
    <w:abstractNumId w:val="57"/>
  </w:num>
  <w:num w:numId="95">
    <w:abstractNumId w:val="33"/>
  </w:num>
  <w:num w:numId="96">
    <w:abstractNumId w:val="48"/>
  </w:num>
  <w:num w:numId="97">
    <w:abstractNumId w:val="61"/>
  </w:num>
  <w:num w:numId="98">
    <w:abstractNumId w:val="90"/>
  </w:num>
  <w:num w:numId="99">
    <w:abstractNumId w:val="100"/>
  </w:num>
  <w:num w:numId="100">
    <w:abstractNumId w:val="73"/>
  </w:num>
  <w:num w:numId="101">
    <w:abstractNumId w:val="111"/>
  </w:num>
  <w:num w:numId="102">
    <w:abstractNumId w:val="59"/>
  </w:num>
  <w:num w:numId="103">
    <w:abstractNumId w:val="102"/>
  </w:num>
  <w:num w:numId="104">
    <w:abstractNumId w:val="56"/>
  </w:num>
  <w:num w:numId="105">
    <w:abstractNumId w:val="25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2BA4"/>
    <w:rsid w:val="0000405A"/>
    <w:rsid w:val="00005B35"/>
    <w:rsid w:val="00006040"/>
    <w:rsid w:val="00006854"/>
    <w:rsid w:val="00007962"/>
    <w:rsid w:val="00007A71"/>
    <w:rsid w:val="0001044E"/>
    <w:rsid w:val="00011D8C"/>
    <w:rsid w:val="000120B5"/>
    <w:rsid w:val="00012979"/>
    <w:rsid w:val="000140AE"/>
    <w:rsid w:val="00014E5D"/>
    <w:rsid w:val="00015275"/>
    <w:rsid w:val="0001757C"/>
    <w:rsid w:val="000179BE"/>
    <w:rsid w:val="00017C58"/>
    <w:rsid w:val="00021386"/>
    <w:rsid w:val="0002179A"/>
    <w:rsid w:val="0002459F"/>
    <w:rsid w:val="000250F2"/>
    <w:rsid w:val="00026F11"/>
    <w:rsid w:val="00031B2F"/>
    <w:rsid w:val="00031BFA"/>
    <w:rsid w:val="00034303"/>
    <w:rsid w:val="000347EB"/>
    <w:rsid w:val="00035FFE"/>
    <w:rsid w:val="00036F9C"/>
    <w:rsid w:val="00037AC0"/>
    <w:rsid w:val="000409FE"/>
    <w:rsid w:val="000414E0"/>
    <w:rsid w:val="00041AC6"/>
    <w:rsid w:val="00041FDE"/>
    <w:rsid w:val="00042D49"/>
    <w:rsid w:val="0005003C"/>
    <w:rsid w:val="00050C2A"/>
    <w:rsid w:val="000524A3"/>
    <w:rsid w:val="000529FF"/>
    <w:rsid w:val="0005375A"/>
    <w:rsid w:val="000547E9"/>
    <w:rsid w:val="000549E7"/>
    <w:rsid w:val="00054F23"/>
    <w:rsid w:val="000561FB"/>
    <w:rsid w:val="000606C6"/>
    <w:rsid w:val="00060D07"/>
    <w:rsid w:val="0006227A"/>
    <w:rsid w:val="00062695"/>
    <w:rsid w:val="00062CF5"/>
    <w:rsid w:val="00063A92"/>
    <w:rsid w:val="00064269"/>
    <w:rsid w:val="000645EA"/>
    <w:rsid w:val="000672D8"/>
    <w:rsid w:val="00067CF5"/>
    <w:rsid w:val="00072010"/>
    <w:rsid w:val="0007406C"/>
    <w:rsid w:val="00075341"/>
    <w:rsid w:val="00075C1E"/>
    <w:rsid w:val="00077BD5"/>
    <w:rsid w:val="00077CD2"/>
    <w:rsid w:val="000811E5"/>
    <w:rsid w:val="000813A2"/>
    <w:rsid w:val="0008142A"/>
    <w:rsid w:val="00081437"/>
    <w:rsid w:val="000816CA"/>
    <w:rsid w:val="000818B2"/>
    <w:rsid w:val="00082CB3"/>
    <w:rsid w:val="00083008"/>
    <w:rsid w:val="00083616"/>
    <w:rsid w:val="000839CC"/>
    <w:rsid w:val="0008525C"/>
    <w:rsid w:val="00085BC1"/>
    <w:rsid w:val="00086215"/>
    <w:rsid w:val="0008640E"/>
    <w:rsid w:val="0008642B"/>
    <w:rsid w:val="000877FA"/>
    <w:rsid w:val="0009056D"/>
    <w:rsid w:val="00090652"/>
    <w:rsid w:val="00091477"/>
    <w:rsid w:val="00091CAC"/>
    <w:rsid w:val="00091F63"/>
    <w:rsid w:val="00092BF7"/>
    <w:rsid w:val="00096248"/>
    <w:rsid w:val="000963AC"/>
    <w:rsid w:val="0009708A"/>
    <w:rsid w:val="0009772D"/>
    <w:rsid w:val="00097DD8"/>
    <w:rsid w:val="000A1D81"/>
    <w:rsid w:val="000A21DF"/>
    <w:rsid w:val="000A3B9F"/>
    <w:rsid w:val="000A5E73"/>
    <w:rsid w:val="000A65FF"/>
    <w:rsid w:val="000A6B2D"/>
    <w:rsid w:val="000A77AF"/>
    <w:rsid w:val="000B09E1"/>
    <w:rsid w:val="000B0F4E"/>
    <w:rsid w:val="000B1BE8"/>
    <w:rsid w:val="000B23EC"/>
    <w:rsid w:val="000B6519"/>
    <w:rsid w:val="000B6C82"/>
    <w:rsid w:val="000B7299"/>
    <w:rsid w:val="000C05E7"/>
    <w:rsid w:val="000C0874"/>
    <w:rsid w:val="000C1C5E"/>
    <w:rsid w:val="000C22D2"/>
    <w:rsid w:val="000C35F7"/>
    <w:rsid w:val="000C3FD3"/>
    <w:rsid w:val="000C415E"/>
    <w:rsid w:val="000C5088"/>
    <w:rsid w:val="000C5984"/>
    <w:rsid w:val="000C661E"/>
    <w:rsid w:val="000D0018"/>
    <w:rsid w:val="000D0527"/>
    <w:rsid w:val="000D2577"/>
    <w:rsid w:val="000D2768"/>
    <w:rsid w:val="000D3D6A"/>
    <w:rsid w:val="000D4F7E"/>
    <w:rsid w:val="000D5CD8"/>
    <w:rsid w:val="000D6323"/>
    <w:rsid w:val="000D6AEF"/>
    <w:rsid w:val="000D7476"/>
    <w:rsid w:val="000D759D"/>
    <w:rsid w:val="000E030C"/>
    <w:rsid w:val="000E084A"/>
    <w:rsid w:val="000E0D04"/>
    <w:rsid w:val="000E343F"/>
    <w:rsid w:val="000E39E8"/>
    <w:rsid w:val="000E3EF8"/>
    <w:rsid w:val="000E50E3"/>
    <w:rsid w:val="000E5A16"/>
    <w:rsid w:val="000E5D32"/>
    <w:rsid w:val="000E6213"/>
    <w:rsid w:val="000E6847"/>
    <w:rsid w:val="000E68A4"/>
    <w:rsid w:val="000E6A8D"/>
    <w:rsid w:val="000F0570"/>
    <w:rsid w:val="000F0612"/>
    <w:rsid w:val="000F31E4"/>
    <w:rsid w:val="000F39F1"/>
    <w:rsid w:val="000F43E1"/>
    <w:rsid w:val="000F5468"/>
    <w:rsid w:val="000F667F"/>
    <w:rsid w:val="000F7DDA"/>
    <w:rsid w:val="001002C0"/>
    <w:rsid w:val="001006B1"/>
    <w:rsid w:val="00101F16"/>
    <w:rsid w:val="0010323B"/>
    <w:rsid w:val="0010388F"/>
    <w:rsid w:val="00104004"/>
    <w:rsid w:val="00104460"/>
    <w:rsid w:val="00104746"/>
    <w:rsid w:val="00105AA9"/>
    <w:rsid w:val="00106AA3"/>
    <w:rsid w:val="00106DEE"/>
    <w:rsid w:val="00107134"/>
    <w:rsid w:val="001078B1"/>
    <w:rsid w:val="00107E55"/>
    <w:rsid w:val="00111A14"/>
    <w:rsid w:val="00112191"/>
    <w:rsid w:val="00112853"/>
    <w:rsid w:val="00112958"/>
    <w:rsid w:val="00112D16"/>
    <w:rsid w:val="001139FD"/>
    <w:rsid w:val="00113AE0"/>
    <w:rsid w:val="0011506B"/>
    <w:rsid w:val="001168EF"/>
    <w:rsid w:val="00117D44"/>
    <w:rsid w:val="001205B9"/>
    <w:rsid w:val="00120CE1"/>
    <w:rsid w:val="00120DDA"/>
    <w:rsid w:val="00124DC0"/>
    <w:rsid w:val="0012745B"/>
    <w:rsid w:val="00130C1B"/>
    <w:rsid w:val="001312CC"/>
    <w:rsid w:val="00132EE7"/>
    <w:rsid w:val="00133C21"/>
    <w:rsid w:val="00134F32"/>
    <w:rsid w:val="00135936"/>
    <w:rsid w:val="00135A93"/>
    <w:rsid w:val="001364CC"/>
    <w:rsid w:val="0013652A"/>
    <w:rsid w:val="00143414"/>
    <w:rsid w:val="00145A1A"/>
    <w:rsid w:val="00145E37"/>
    <w:rsid w:val="0014657F"/>
    <w:rsid w:val="001510A8"/>
    <w:rsid w:val="00152127"/>
    <w:rsid w:val="001523BD"/>
    <w:rsid w:val="00152584"/>
    <w:rsid w:val="0015296C"/>
    <w:rsid w:val="00152E81"/>
    <w:rsid w:val="00154B63"/>
    <w:rsid w:val="00154BC8"/>
    <w:rsid w:val="00155940"/>
    <w:rsid w:val="001561F3"/>
    <w:rsid w:val="00156636"/>
    <w:rsid w:val="00156CDD"/>
    <w:rsid w:val="0015706B"/>
    <w:rsid w:val="00161301"/>
    <w:rsid w:val="001636D9"/>
    <w:rsid w:val="0016406B"/>
    <w:rsid w:val="001644F5"/>
    <w:rsid w:val="00164536"/>
    <w:rsid w:val="00165CF1"/>
    <w:rsid w:val="00165E49"/>
    <w:rsid w:val="00166C41"/>
    <w:rsid w:val="00167088"/>
    <w:rsid w:val="001670DE"/>
    <w:rsid w:val="00172542"/>
    <w:rsid w:val="001736F2"/>
    <w:rsid w:val="00175589"/>
    <w:rsid w:val="001760FD"/>
    <w:rsid w:val="00176800"/>
    <w:rsid w:val="001822F3"/>
    <w:rsid w:val="00183B3C"/>
    <w:rsid w:val="00183BE1"/>
    <w:rsid w:val="00185D09"/>
    <w:rsid w:val="00185E3F"/>
    <w:rsid w:val="0018691E"/>
    <w:rsid w:val="00186B18"/>
    <w:rsid w:val="00186E21"/>
    <w:rsid w:val="00187B95"/>
    <w:rsid w:val="0019078C"/>
    <w:rsid w:val="001909CD"/>
    <w:rsid w:val="00191C20"/>
    <w:rsid w:val="0019277F"/>
    <w:rsid w:val="00193ED8"/>
    <w:rsid w:val="00193F74"/>
    <w:rsid w:val="0019760F"/>
    <w:rsid w:val="00197C2F"/>
    <w:rsid w:val="00197DD7"/>
    <w:rsid w:val="001A1004"/>
    <w:rsid w:val="001A1615"/>
    <w:rsid w:val="001A2094"/>
    <w:rsid w:val="001A235D"/>
    <w:rsid w:val="001A2750"/>
    <w:rsid w:val="001A2F74"/>
    <w:rsid w:val="001A3321"/>
    <w:rsid w:val="001A3AAC"/>
    <w:rsid w:val="001A3BB9"/>
    <w:rsid w:val="001A57A0"/>
    <w:rsid w:val="001A68B8"/>
    <w:rsid w:val="001A6C84"/>
    <w:rsid w:val="001A7835"/>
    <w:rsid w:val="001B07FD"/>
    <w:rsid w:val="001B1792"/>
    <w:rsid w:val="001B53B9"/>
    <w:rsid w:val="001B6074"/>
    <w:rsid w:val="001B62AC"/>
    <w:rsid w:val="001B71AB"/>
    <w:rsid w:val="001B7382"/>
    <w:rsid w:val="001B7B62"/>
    <w:rsid w:val="001C2A6F"/>
    <w:rsid w:val="001C2D49"/>
    <w:rsid w:val="001C485E"/>
    <w:rsid w:val="001C5172"/>
    <w:rsid w:val="001C5829"/>
    <w:rsid w:val="001C7471"/>
    <w:rsid w:val="001C773F"/>
    <w:rsid w:val="001C7FD0"/>
    <w:rsid w:val="001D2680"/>
    <w:rsid w:val="001D4181"/>
    <w:rsid w:val="001E0899"/>
    <w:rsid w:val="001E1264"/>
    <w:rsid w:val="001E1A9E"/>
    <w:rsid w:val="001E1DFE"/>
    <w:rsid w:val="001E5E97"/>
    <w:rsid w:val="001E7708"/>
    <w:rsid w:val="001E7C2C"/>
    <w:rsid w:val="001F055B"/>
    <w:rsid w:val="001F09C1"/>
    <w:rsid w:val="001F1263"/>
    <w:rsid w:val="001F30B6"/>
    <w:rsid w:val="001F3CDC"/>
    <w:rsid w:val="001F4164"/>
    <w:rsid w:val="001F41CB"/>
    <w:rsid w:val="001F44DE"/>
    <w:rsid w:val="001F468C"/>
    <w:rsid w:val="001F610F"/>
    <w:rsid w:val="001F62ED"/>
    <w:rsid w:val="001F7C8E"/>
    <w:rsid w:val="00201BF6"/>
    <w:rsid w:val="0020213A"/>
    <w:rsid w:val="002021F3"/>
    <w:rsid w:val="0020315F"/>
    <w:rsid w:val="00203546"/>
    <w:rsid w:val="0020392D"/>
    <w:rsid w:val="00203A0B"/>
    <w:rsid w:val="0020471A"/>
    <w:rsid w:val="00205A38"/>
    <w:rsid w:val="00205F4D"/>
    <w:rsid w:val="0020666C"/>
    <w:rsid w:val="00211765"/>
    <w:rsid w:val="00211D67"/>
    <w:rsid w:val="0021627F"/>
    <w:rsid w:val="00216589"/>
    <w:rsid w:val="00217355"/>
    <w:rsid w:val="0021780C"/>
    <w:rsid w:val="00217993"/>
    <w:rsid w:val="00217D45"/>
    <w:rsid w:val="00217E1E"/>
    <w:rsid w:val="0022015C"/>
    <w:rsid w:val="00220590"/>
    <w:rsid w:val="0022203F"/>
    <w:rsid w:val="0022216D"/>
    <w:rsid w:val="002232A1"/>
    <w:rsid w:val="00224B0F"/>
    <w:rsid w:val="00226EA0"/>
    <w:rsid w:val="00227796"/>
    <w:rsid w:val="00231196"/>
    <w:rsid w:val="0023171E"/>
    <w:rsid w:val="002322C3"/>
    <w:rsid w:val="002323D0"/>
    <w:rsid w:val="00232561"/>
    <w:rsid w:val="00232A98"/>
    <w:rsid w:val="00232E5D"/>
    <w:rsid w:val="00233AF7"/>
    <w:rsid w:val="0023424A"/>
    <w:rsid w:val="00236392"/>
    <w:rsid w:val="002365EC"/>
    <w:rsid w:val="00236BB0"/>
    <w:rsid w:val="00241048"/>
    <w:rsid w:val="0024109B"/>
    <w:rsid w:val="002428D1"/>
    <w:rsid w:val="002431C4"/>
    <w:rsid w:val="002453B7"/>
    <w:rsid w:val="00246E4E"/>
    <w:rsid w:val="0024752F"/>
    <w:rsid w:val="00247A60"/>
    <w:rsid w:val="00250C70"/>
    <w:rsid w:val="00251D93"/>
    <w:rsid w:val="002526BC"/>
    <w:rsid w:val="00254C8D"/>
    <w:rsid w:val="0025713A"/>
    <w:rsid w:val="00257667"/>
    <w:rsid w:val="00257BF2"/>
    <w:rsid w:val="0026077F"/>
    <w:rsid w:val="00262B31"/>
    <w:rsid w:val="00264036"/>
    <w:rsid w:val="002648CF"/>
    <w:rsid w:val="00266856"/>
    <w:rsid w:val="00266D83"/>
    <w:rsid w:val="00270647"/>
    <w:rsid w:val="00270E5A"/>
    <w:rsid w:val="00271F67"/>
    <w:rsid w:val="00272FCE"/>
    <w:rsid w:val="00274A01"/>
    <w:rsid w:val="00274DC7"/>
    <w:rsid w:val="00275186"/>
    <w:rsid w:val="00280178"/>
    <w:rsid w:val="00280550"/>
    <w:rsid w:val="00281747"/>
    <w:rsid w:val="00281805"/>
    <w:rsid w:val="00281CD2"/>
    <w:rsid w:val="00282294"/>
    <w:rsid w:val="002835AD"/>
    <w:rsid w:val="00283C8C"/>
    <w:rsid w:val="0028423E"/>
    <w:rsid w:val="00285832"/>
    <w:rsid w:val="00285A4F"/>
    <w:rsid w:val="00285FE1"/>
    <w:rsid w:val="00287AB6"/>
    <w:rsid w:val="00287DA5"/>
    <w:rsid w:val="00287F74"/>
    <w:rsid w:val="002905D1"/>
    <w:rsid w:val="00290B95"/>
    <w:rsid w:val="00290D66"/>
    <w:rsid w:val="00291036"/>
    <w:rsid w:val="00291867"/>
    <w:rsid w:val="00292BD4"/>
    <w:rsid w:val="00292D53"/>
    <w:rsid w:val="00294195"/>
    <w:rsid w:val="002944AC"/>
    <w:rsid w:val="00294644"/>
    <w:rsid w:val="00295C93"/>
    <w:rsid w:val="00295E24"/>
    <w:rsid w:val="00296104"/>
    <w:rsid w:val="002972D5"/>
    <w:rsid w:val="002A0372"/>
    <w:rsid w:val="002A073A"/>
    <w:rsid w:val="002A0BC9"/>
    <w:rsid w:val="002A1BB4"/>
    <w:rsid w:val="002A21C1"/>
    <w:rsid w:val="002A2709"/>
    <w:rsid w:val="002A4446"/>
    <w:rsid w:val="002A5165"/>
    <w:rsid w:val="002A53D6"/>
    <w:rsid w:val="002A6656"/>
    <w:rsid w:val="002B22FA"/>
    <w:rsid w:val="002B237A"/>
    <w:rsid w:val="002B2562"/>
    <w:rsid w:val="002B3806"/>
    <w:rsid w:val="002B4152"/>
    <w:rsid w:val="002B4ED5"/>
    <w:rsid w:val="002B5405"/>
    <w:rsid w:val="002B55C2"/>
    <w:rsid w:val="002B58D8"/>
    <w:rsid w:val="002C006F"/>
    <w:rsid w:val="002C0F95"/>
    <w:rsid w:val="002C222B"/>
    <w:rsid w:val="002C4FEF"/>
    <w:rsid w:val="002C5677"/>
    <w:rsid w:val="002C58B5"/>
    <w:rsid w:val="002C5A1B"/>
    <w:rsid w:val="002C6F52"/>
    <w:rsid w:val="002D0513"/>
    <w:rsid w:val="002D0692"/>
    <w:rsid w:val="002D1FF8"/>
    <w:rsid w:val="002D3D32"/>
    <w:rsid w:val="002D4B8F"/>
    <w:rsid w:val="002D51AB"/>
    <w:rsid w:val="002D56E4"/>
    <w:rsid w:val="002D69CD"/>
    <w:rsid w:val="002D75F6"/>
    <w:rsid w:val="002D7663"/>
    <w:rsid w:val="002D76BC"/>
    <w:rsid w:val="002E004C"/>
    <w:rsid w:val="002E1B24"/>
    <w:rsid w:val="002E3E9E"/>
    <w:rsid w:val="002E5877"/>
    <w:rsid w:val="002E5943"/>
    <w:rsid w:val="002E62B2"/>
    <w:rsid w:val="002E65AF"/>
    <w:rsid w:val="002E78DD"/>
    <w:rsid w:val="002E7922"/>
    <w:rsid w:val="002E7A60"/>
    <w:rsid w:val="002F01DE"/>
    <w:rsid w:val="002F051A"/>
    <w:rsid w:val="002F0549"/>
    <w:rsid w:val="002F0630"/>
    <w:rsid w:val="002F0C5D"/>
    <w:rsid w:val="002F1F10"/>
    <w:rsid w:val="002F27BE"/>
    <w:rsid w:val="002F2D0A"/>
    <w:rsid w:val="002F4834"/>
    <w:rsid w:val="002F5BD0"/>
    <w:rsid w:val="002F648A"/>
    <w:rsid w:val="002F76D9"/>
    <w:rsid w:val="003000F4"/>
    <w:rsid w:val="003001E2"/>
    <w:rsid w:val="0030037A"/>
    <w:rsid w:val="003010CB"/>
    <w:rsid w:val="00301EC3"/>
    <w:rsid w:val="00302D01"/>
    <w:rsid w:val="00302FDF"/>
    <w:rsid w:val="0030511F"/>
    <w:rsid w:val="003067C7"/>
    <w:rsid w:val="0030697F"/>
    <w:rsid w:val="00307CCA"/>
    <w:rsid w:val="0031002D"/>
    <w:rsid w:val="00310DE0"/>
    <w:rsid w:val="00310F8E"/>
    <w:rsid w:val="00311B0C"/>
    <w:rsid w:val="00311CB0"/>
    <w:rsid w:val="00312941"/>
    <w:rsid w:val="00313C06"/>
    <w:rsid w:val="003144A5"/>
    <w:rsid w:val="00314B8F"/>
    <w:rsid w:val="00315A5D"/>
    <w:rsid w:val="00316769"/>
    <w:rsid w:val="00316835"/>
    <w:rsid w:val="0031703F"/>
    <w:rsid w:val="0031735C"/>
    <w:rsid w:val="0031757B"/>
    <w:rsid w:val="003200E5"/>
    <w:rsid w:val="00323267"/>
    <w:rsid w:val="00323CB7"/>
    <w:rsid w:val="00325135"/>
    <w:rsid w:val="00325DD9"/>
    <w:rsid w:val="00326619"/>
    <w:rsid w:val="0032693F"/>
    <w:rsid w:val="00333417"/>
    <w:rsid w:val="003338AA"/>
    <w:rsid w:val="00333DDC"/>
    <w:rsid w:val="00335B4F"/>
    <w:rsid w:val="0033654D"/>
    <w:rsid w:val="00340F77"/>
    <w:rsid w:val="00340FED"/>
    <w:rsid w:val="00341AD9"/>
    <w:rsid w:val="00343BAD"/>
    <w:rsid w:val="00343F3B"/>
    <w:rsid w:val="003441A1"/>
    <w:rsid w:val="00344D23"/>
    <w:rsid w:val="003456AE"/>
    <w:rsid w:val="00346F2A"/>
    <w:rsid w:val="00347A1B"/>
    <w:rsid w:val="0035085E"/>
    <w:rsid w:val="00351D88"/>
    <w:rsid w:val="0035252F"/>
    <w:rsid w:val="003525DB"/>
    <w:rsid w:val="003529CB"/>
    <w:rsid w:val="00352DCE"/>
    <w:rsid w:val="00353AFC"/>
    <w:rsid w:val="00353FB7"/>
    <w:rsid w:val="003569EE"/>
    <w:rsid w:val="0035785A"/>
    <w:rsid w:val="00357A70"/>
    <w:rsid w:val="00357D91"/>
    <w:rsid w:val="00357F64"/>
    <w:rsid w:val="003621FE"/>
    <w:rsid w:val="0036346A"/>
    <w:rsid w:val="00363A48"/>
    <w:rsid w:val="00364235"/>
    <w:rsid w:val="00364F04"/>
    <w:rsid w:val="00365669"/>
    <w:rsid w:val="003702F7"/>
    <w:rsid w:val="00370495"/>
    <w:rsid w:val="003707E2"/>
    <w:rsid w:val="00370CEB"/>
    <w:rsid w:val="00372ADC"/>
    <w:rsid w:val="003757F1"/>
    <w:rsid w:val="00375C2C"/>
    <w:rsid w:val="0037618D"/>
    <w:rsid w:val="003766C7"/>
    <w:rsid w:val="003812B7"/>
    <w:rsid w:val="0038362D"/>
    <w:rsid w:val="0038468D"/>
    <w:rsid w:val="003846D0"/>
    <w:rsid w:val="003849E0"/>
    <w:rsid w:val="00385E8C"/>
    <w:rsid w:val="003862EF"/>
    <w:rsid w:val="00391E18"/>
    <w:rsid w:val="003928CB"/>
    <w:rsid w:val="00395965"/>
    <w:rsid w:val="00395C43"/>
    <w:rsid w:val="00395EC2"/>
    <w:rsid w:val="003A1403"/>
    <w:rsid w:val="003A3019"/>
    <w:rsid w:val="003A7A8C"/>
    <w:rsid w:val="003B3999"/>
    <w:rsid w:val="003B51C3"/>
    <w:rsid w:val="003B53A2"/>
    <w:rsid w:val="003C13DF"/>
    <w:rsid w:val="003C1A19"/>
    <w:rsid w:val="003C1BB6"/>
    <w:rsid w:val="003C20A5"/>
    <w:rsid w:val="003C51E1"/>
    <w:rsid w:val="003C5ECB"/>
    <w:rsid w:val="003D0980"/>
    <w:rsid w:val="003D0DC4"/>
    <w:rsid w:val="003D12AA"/>
    <w:rsid w:val="003D138D"/>
    <w:rsid w:val="003D140A"/>
    <w:rsid w:val="003D2B57"/>
    <w:rsid w:val="003D5439"/>
    <w:rsid w:val="003D64D8"/>
    <w:rsid w:val="003D6982"/>
    <w:rsid w:val="003D786C"/>
    <w:rsid w:val="003D790F"/>
    <w:rsid w:val="003E0094"/>
    <w:rsid w:val="003E1D43"/>
    <w:rsid w:val="003E1F23"/>
    <w:rsid w:val="003E26C1"/>
    <w:rsid w:val="003E38D3"/>
    <w:rsid w:val="003E38F7"/>
    <w:rsid w:val="003E4709"/>
    <w:rsid w:val="003E63BE"/>
    <w:rsid w:val="003E75E8"/>
    <w:rsid w:val="003F143B"/>
    <w:rsid w:val="003F24D2"/>
    <w:rsid w:val="003F26D5"/>
    <w:rsid w:val="003F3650"/>
    <w:rsid w:val="003F5349"/>
    <w:rsid w:val="003F5D9E"/>
    <w:rsid w:val="003F65D9"/>
    <w:rsid w:val="00400050"/>
    <w:rsid w:val="00400B78"/>
    <w:rsid w:val="00402456"/>
    <w:rsid w:val="00402EAC"/>
    <w:rsid w:val="004040D9"/>
    <w:rsid w:val="004068B0"/>
    <w:rsid w:val="004072CB"/>
    <w:rsid w:val="00407C45"/>
    <w:rsid w:val="00411DF9"/>
    <w:rsid w:val="00412623"/>
    <w:rsid w:val="0041341B"/>
    <w:rsid w:val="00413E52"/>
    <w:rsid w:val="00415EF5"/>
    <w:rsid w:val="00415F52"/>
    <w:rsid w:val="00416478"/>
    <w:rsid w:val="00416675"/>
    <w:rsid w:val="0041693D"/>
    <w:rsid w:val="00420205"/>
    <w:rsid w:val="00420B47"/>
    <w:rsid w:val="00422C87"/>
    <w:rsid w:val="00423802"/>
    <w:rsid w:val="00423A41"/>
    <w:rsid w:val="00424119"/>
    <w:rsid w:val="00424F47"/>
    <w:rsid w:val="00425A7B"/>
    <w:rsid w:val="00425D13"/>
    <w:rsid w:val="00426110"/>
    <w:rsid w:val="004263AA"/>
    <w:rsid w:val="0042684A"/>
    <w:rsid w:val="00427388"/>
    <w:rsid w:val="004276A7"/>
    <w:rsid w:val="00432EFB"/>
    <w:rsid w:val="00432F43"/>
    <w:rsid w:val="00433EC2"/>
    <w:rsid w:val="004341D8"/>
    <w:rsid w:val="004342CC"/>
    <w:rsid w:val="0043460C"/>
    <w:rsid w:val="00437173"/>
    <w:rsid w:val="0044049A"/>
    <w:rsid w:val="00440598"/>
    <w:rsid w:val="004411CF"/>
    <w:rsid w:val="00441706"/>
    <w:rsid w:val="00444189"/>
    <w:rsid w:val="004474B7"/>
    <w:rsid w:val="00450F58"/>
    <w:rsid w:val="0045101B"/>
    <w:rsid w:val="004514E6"/>
    <w:rsid w:val="0045212A"/>
    <w:rsid w:val="00452AFF"/>
    <w:rsid w:val="00452B06"/>
    <w:rsid w:val="00453311"/>
    <w:rsid w:val="00454B8A"/>
    <w:rsid w:val="00454D58"/>
    <w:rsid w:val="004557C9"/>
    <w:rsid w:val="0045649D"/>
    <w:rsid w:val="00456E72"/>
    <w:rsid w:val="004576E8"/>
    <w:rsid w:val="00457C66"/>
    <w:rsid w:val="004600C3"/>
    <w:rsid w:val="00460668"/>
    <w:rsid w:val="00460A1E"/>
    <w:rsid w:val="0046114C"/>
    <w:rsid w:val="00461256"/>
    <w:rsid w:val="00462944"/>
    <w:rsid w:val="00462C93"/>
    <w:rsid w:val="00463E20"/>
    <w:rsid w:val="00463FC8"/>
    <w:rsid w:val="00464C6E"/>
    <w:rsid w:val="00466857"/>
    <w:rsid w:val="00466A33"/>
    <w:rsid w:val="00466F3C"/>
    <w:rsid w:val="0046701B"/>
    <w:rsid w:val="004708E8"/>
    <w:rsid w:val="004717AC"/>
    <w:rsid w:val="00471A83"/>
    <w:rsid w:val="00471C26"/>
    <w:rsid w:val="004740F4"/>
    <w:rsid w:val="004748B8"/>
    <w:rsid w:val="0047503E"/>
    <w:rsid w:val="004769D5"/>
    <w:rsid w:val="004808F8"/>
    <w:rsid w:val="00480DCC"/>
    <w:rsid w:val="00481978"/>
    <w:rsid w:val="00482229"/>
    <w:rsid w:val="00482858"/>
    <w:rsid w:val="00482C89"/>
    <w:rsid w:val="00482EDB"/>
    <w:rsid w:val="00483405"/>
    <w:rsid w:val="00483A59"/>
    <w:rsid w:val="0048497B"/>
    <w:rsid w:val="00484A43"/>
    <w:rsid w:val="0048533F"/>
    <w:rsid w:val="0048569D"/>
    <w:rsid w:val="00485D56"/>
    <w:rsid w:val="0048673A"/>
    <w:rsid w:val="004868BC"/>
    <w:rsid w:val="00486BD7"/>
    <w:rsid w:val="004870C5"/>
    <w:rsid w:val="00487EAE"/>
    <w:rsid w:val="0049245B"/>
    <w:rsid w:val="00492BB5"/>
    <w:rsid w:val="00493C8E"/>
    <w:rsid w:val="00494E3D"/>
    <w:rsid w:val="004956A7"/>
    <w:rsid w:val="00495E34"/>
    <w:rsid w:val="0049675C"/>
    <w:rsid w:val="004968B8"/>
    <w:rsid w:val="00497366"/>
    <w:rsid w:val="00497DDF"/>
    <w:rsid w:val="004A0C12"/>
    <w:rsid w:val="004A1E2C"/>
    <w:rsid w:val="004A4DF3"/>
    <w:rsid w:val="004A51D4"/>
    <w:rsid w:val="004A6483"/>
    <w:rsid w:val="004B01FF"/>
    <w:rsid w:val="004B03BC"/>
    <w:rsid w:val="004B07B5"/>
    <w:rsid w:val="004B12CD"/>
    <w:rsid w:val="004B14A1"/>
    <w:rsid w:val="004B364D"/>
    <w:rsid w:val="004B4614"/>
    <w:rsid w:val="004B52C6"/>
    <w:rsid w:val="004B5C26"/>
    <w:rsid w:val="004B62A8"/>
    <w:rsid w:val="004B74AF"/>
    <w:rsid w:val="004B74EA"/>
    <w:rsid w:val="004C1013"/>
    <w:rsid w:val="004C163C"/>
    <w:rsid w:val="004C22C4"/>
    <w:rsid w:val="004C3807"/>
    <w:rsid w:val="004C5346"/>
    <w:rsid w:val="004C662C"/>
    <w:rsid w:val="004C7AB1"/>
    <w:rsid w:val="004D0578"/>
    <w:rsid w:val="004D0D72"/>
    <w:rsid w:val="004D21F9"/>
    <w:rsid w:val="004D24D3"/>
    <w:rsid w:val="004D2832"/>
    <w:rsid w:val="004D4F9E"/>
    <w:rsid w:val="004D58D1"/>
    <w:rsid w:val="004D661D"/>
    <w:rsid w:val="004D7D4B"/>
    <w:rsid w:val="004E0390"/>
    <w:rsid w:val="004E047A"/>
    <w:rsid w:val="004E10CE"/>
    <w:rsid w:val="004E311D"/>
    <w:rsid w:val="004E711B"/>
    <w:rsid w:val="004E7FC5"/>
    <w:rsid w:val="004F0E5B"/>
    <w:rsid w:val="004F21A4"/>
    <w:rsid w:val="004F2D26"/>
    <w:rsid w:val="004F2FD7"/>
    <w:rsid w:val="004F3090"/>
    <w:rsid w:val="004F5DEF"/>
    <w:rsid w:val="004F5EBB"/>
    <w:rsid w:val="004F6618"/>
    <w:rsid w:val="00500594"/>
    <w:rsid w:val="00500856"/>
    <w:rsid w:val="0050160C"/>
    <w:rsid w:val="00501FCB"/>
    <w:rsid w:val="005028D7"/>
    <w:rsid w:val="00503C0D"/>
    <w:rsid w:val="00504D63"/>
    <w:rsid w:val="005063F9"/>
    <w:rsid w:val="00506733"/>
    <w:rsid w:val="00506746"/>
    <w:rsid w:val="00507375"/>
    <w:rsid w:val="0051029F"/>
    <w:rsid w:val="005105EB"/>
    <w:rsid w:val="0051122C"/>
    <w:rsid w:val="00511E5B"/>
    <w:rsid w:val="00511F23"/>
    <w:rsid w:val="00514C74"/>
    <w:rsid w:val="00515D6C"/>
    <w:rsid w:val="005206A4"/>
    <w:rsid w:val="005207EA"/>
    <w:rsid w:val="00523F34"/>
    <w:rsid w:val="005252B2"/>
    <w:rsid w:val="00530FAC"/>
    <w:rsid w:val="005314AC"/>
    <w:rsid w:val="005324B1"/>
    <w:rsid w:val="00533500"/>
    <w:rsid w:val="00533FC1"/>
    <w:rsid w:val="005348D4"/>
    <w:rsid w:val="00535C00"/>
    <w:rsid w:val="00537518"/>
    <w:rsid w:val="0054068C"/>
    <w:rsid w:val="00541681"/>
    <w:rsid w:val="00541C10"/>
    <w:rsid w:val="005426CF"/>
    <w:rsid w:val="00542A72"/>
    <w:rsid w:val="005432D4"/>
    <w:rsid w:val="005434D5"/>
    <w:rsid w:val="00543542"/>
    <w:rsid w:val="005446E3"/>
    <w:rsid w:val="0054579D"/>
    <w:rsid w:val="00547189"/>
    <w:rsid w:val="00550897"/>
    <w:rsid w:val="00551CB0"/>
    <w:rsid w:val="005531FE"/>
    <w:rsid w:val="00553FD4"/>
    <w:rsid w:val="005553A9"/>
    <w:rsid w:val="00555E12"/>
    <w:rsid w:val="005561E3"/>
    <w:rsid w:val="00557343"/>
    <w:rsid w:val="00557F9F"/>
    <w:rsid w:val="00561511"/>
    <w:rsid w:val="00562032"/>
    <w:rsid w:val="00563744"/>
    <w:rsid w:val="0056465E"/>
    <w:rsid w:val="005647CA"/>
    <w:rsid w:val="0056495F"/>
    <w:rsid w:val="0056509A"/>
    <w:rsid w:val="0056595E"/>
    <w:rsid w:val="00565AA2"/>
    <w:rsid w:val="00565C69"/>
    <w:rsid w:val="00566E1A"/>
    <w:rsid w:val="005728F0"/>
    <w:rsid w:val="00573509"/>
    <w:rsid w:val="00573DD8"/>
    <w:rsid w:val="00577571"/>
    <w:rsid w:val="00577B5D"/>
    <w:rsid w:val="00590494"/>
    <w:rsid w:val="005912CB"/>
    <w:rsid w:val="0059618D"/>
    <w:rsid w:val="00596232"/>
    <w:rsid w:val="005973AA"/>
    <w:rsid w:val="005A0586"/>
    <w:rsid w:val="005A1534"/>
    <w:rsid w:val="005A277D"/>
    <w:rsid w:val="005A2A82"/>
    <w:rsid w:val="005A3292"/>
    <w:rsid w:val="005A3ADF"/>
    <w:rsid w:val="005A3D51"/>
    <w:rsid w:val="005A42BC"/>
    <w:rsid w:val="005A488F"/>
    <w:rsid w:val="005A49D1"/>
    <w:rsid w:val="005A4C98"/>
    <w:rsid w:val="005B0653"/>
    <w:rsid w:val="005B08CA"/>
    <w:rsid w:val="005B12D4"/>
    <w:rsid w:val="005B2833"/>
    <w:rsid w:val="005B2A61"/>
    <w:rsid w:val="005B34CC"/>
    <w:rsid w:val="005B4FE5"/>
    <w:rsid w:val="005B502B"/>
    <w:rsid w:val="005B546A"/>
    <w:rsid w:val="005B613F"/>
    <w:rsid w:val="005B61DF"/>
    <w:rsid w:val="005B6805"/>
    <w:rsid w:val="005B6974"/>
    <w:rsid w:val="005B6C8A"/>
    <w:rsid w:val="005B7632"/>
    <w:rsid w:val="005C02F7"/>
    <w:rsid w:val="005C0B96"/>
    <w:rsid w:val="005C16DE"/>
    <w:rsid w:val="005C1F7D"/>
    <w:rsid w:val="005C34D4"/>
    <w:rsid w:val="005C547D"/>
    <w:rsid w:val="005C5D6F"/>
    <w:rsid w:val="005C745C"/>
    <w:rsid w:val="005D2137"/>
    <w:rsid w:val="005D510D"/>
    <w:rsid w:val="005D5DD7"/>
    <w:rsid w:val="005D64E5"/>
    <w:rsid w:val="005D72D6"/>
    <w:rsid w:val="005D7B72"/>
    <w:rsid w:val="005D7D79"/>
    <w:rsid w:val="005E052E"/>
    <w:rsid w:val="005E09A8"/>
    <w:rsid w:val="005E0DB9"/>
    <w:rsid w:val="005E552B"/>
    <w:rsid w:val="005E56E6"/>
    <w:rsid w:val="005F0FA7"/>
    <w:rsid w:val="005F1C3A"/>
    <w:rsid w:val="005F1D54"/>
    <w:rsid w:val="005F3949"/>
    <w:rsid w:val="005F3A19"/>
    <w:rsid w:val="005F4036"/>
    <w:rsid w:val="005F561B"/>
    <w:rsid w:val="005F6482"/>
    <w:rsid w:val="005F7301"/>
    <w:rsid w:val="006001D8"/>
    <w:rsid w:val="0060096E"/>
    <w:rsid w:val="00602924"/>
    <w:rsid w:val="00602A88"/>
    <w:rsid w:val="00602F49"/>
    <w:rsid w:val="00603136"/>
    <w:rsid w:val="006032B1"/>
    <w:rsid w:val="00603E16"/>
    <w:rsid w:val="006050C3"/>
    <w:rsid w:val="006060A8"/>
    <w:rsid w:val="006063E9"/>
    <w:rsid w:val="00607607"/>
    <w:rsid w:val="0060781B"/>
    <w:rsid w:val="0061132C"/>
    <w:rsid w:val="00611E52"/>
    <w:rsid w:val="006144B8"/>
    <w:rsid w:val="0061545B"/>
    <w:rsid w:val="00617BDA"/>
    <w:rsid w:val="00620333"/>
    <w:rsid w:val="006203A7"/>
    <w:rsid w:val="006203B4"/>
    <w:rsid w:val="00621182"/>
    <w:rsid w:val="00621D6E"/>
    <w:rsid w:val="006223BF"/>
    <w:rsid w:val="00623786"/>
    <w:rsid w:val="006238C1"/>
    <w:rsid w:val="00623F6F"/>
    <w:rsid w:val="006241F0"/>
    <w:rsid w:val="00625C53"/>
    <w:rsid w:val="0063001B"/>
    <w:rsid w:val="00632033"/>
    <w:rsid w:val="0063249C"/>
    <w:rsid w:val="00634665"/>
    <w:rsid w:val="00634A68"/>
    <w:rsid w:val="00634BDB"/>
    <w:rsid w:val="006353D5"/>
    <w:rsid w:val="006357F7"/>
    <w:rsid w:val="00636003"/>
    <w:rsid w:val="006363D1"/>
    <w:rsid w:val="00636512"/>
    <w:rsid w:val="00636588"/>
    <w:rsid w:val="006365F6"/>
    <w:rsid w:val="00636B4B"/>
    <w:rsid w:val="00637F45"/>
    <w:rsid w:val="0064002D"/>
    <w:rsid w:val="0064036C"/>
    <w:rsid w:val="0064153A"/>
    <w:rsid w:val="00641F2B"/>
    <w:rsid w:val="00642E36"/>
    <w:rsid w:val="006430CA"/>
    <w:rsid w:val="00644415"/>
    <w:rsid w:val="0064774E"/>
    <w:rsid w:val="00651B95"/>
    <w:rsid w:val="00651F12"/>
    <w:rsid w:val="00652BBF"/>
    <w:rsid w:val="00652F59"/>
    <w:rsid w:val="00653B2E"/>
    <w:rsid w:val="006541E6"/>
    <w:rsid w:val="00654411"/>
    <w:rsid w:val="00654CE8"/>
    <w:rsid w:val="00655DBA"/>
    <w:rsid w:val="006603B6"/>
    <w:rsid w:val="00660D4F"/>
    <w:rsid w:val="00664212"/>
    <w:rsid w:val="00665755"/>
    <w:rsid w:val="006659AE"/>
    <w:rsid w:val="0066613F"/>
    <w:rsid w:val="0066614F"/>
    <w:rsid w:val="00667973"/>
    <w:rsid w:val="00670994"/>
    <w:rsid w:val="006723F7"/>
    <w:rsid w:val="0067279A"/>
    <w:rsid w:val="00672E3F"/>
    <w:rsid w:val="00674F9E"/>
    <w:rsid w:val="0067543A"/>
    <w:rsid w:val="006759DD"/>
    <w:rsid w:val="00676028"/>
    <w:rsid w:val="006766BD"/>
    <w:rsid w:val="00676C65"/>
    <w:rsid w:val="006770FC"/>
    <w:rsid w:val="00677341"/>
    <w:rsid w:val="00677A85"/>
    <w:rsid w:val="00680AB9"/>
    <w:rsid w:val="00682A0D"/>
    <w:rsid w:val="00683BF9"/>
    <w:rsid w:val="00684128"/>
    <w:rsid w:val="00685A25"/>
    <w:rsid w:val="006860CD"/>
    <w:rsid w:val="00686143"/>
    <w:rsid w:val="00691093"/>
    <w:rsid w:val="00691E31"/>
    <w:rsid w:val="00692256"/>
    <w:rsid w:val="0069294A"/>
    <w:rsid w:val="00692FA6"/>
    <w:rsid w:val="0069315C"/>
    <w:rsid w:val="0069364C"/>
    <w:rsid w:val="00694397"/>
    <w:rsid w:val="006949AC"/>
    <w:rsid w:val="006957C9"/>
    <w:rsid w:val="00695A7B"/>
    <w:rsid w:val="00696131"/>
    <w:rsid w:val="0069677F"/>
    <w:rsid w:val="00696C43"/>
    <w:rsid w:val="00696F6D"/>
    <w:rsid w:val="00697269"/>
    <w:rsid w:val="006A0DF1"/>
    <w:rsid w:val="006A192F"/>
    <w:rsid w:val="006A2719"/>
    <w:rsid w:val="006A3D50"/>
    <w:rsid w:val="006A47D7"/>
    <w:rsid w:val="006A53F4"/>
    <w:rsid w:val="006A5451"/>
    <w:rsid w:val="006A5F63"/>
    <w:rsid w:val="006A6279"/>
    <w:rsid w:val="006A6DCC"/>
    <w:rsid w:val="006B06C8"/>
    <w:rsid w:val="006B0E6F"/>
    <w:rsid w:val="006B1A0C"/>
    <w:rsid w:val="006B32A4"/>
    <w:rsid w:val="006B33D8"/>
    <w:rsid w:val="006B3A41"/>
    <w:rsid w:val="006B4111"/>
    <w:rsid w:val="006B4CFA"/>
    <w:rsid w:val="006B5FCD"/>
    <w:rsid w:val="006C036D"/>
    <w:rsid w:val="006C1007"/>
    <w:rsid w:val="006C1F75"/>
    <w:rsid w:val="006C2716"/>
    <w:rsid w:val="006C45B0"/>
    <w:rsid w:val="006C6959"/>
    <w:rsid w:val="006C7168"/>
    <w:rsid w:val="006C727A"/>
    <w:rsid w:val="006C72A8"/>
    <w:rsid w:val="006C7A10"/>
    <w:rsid w:val="006D0898"/>
    <w:rsid w:val="006D0E78"/>
    <w:rsid w:val="006D0ED1"/>
    <w:rsid w:val="006D222D"/>
    <w:rsid w:val="006D28B6"/>
    <w:rsid w:val="006D532B"/>
    <w:rsid w:val="006E044D"/>
    <w:rsid w:val="006E0852"/>
    <w:rsid w:val="006E1FBD"/>
    <w:rsid w:val="006E276F"/>
    <w:rsid w:val="006E394C"/>
    <w:rsid w:val="006E3F8D"/>
    <w:rsid w:val="006E40FB"/>
    <w:rsid w:val="006E4183"/>
    <w:rsid w:val="006E5684"/>
    <w:rsid w:val="006E66E7"/>
    <w:rsid w:val="006E68AB"/>
    <w:rsid w:val="006F25BA"/>
    <w:rsid w:val="006F38F8"/>
    <w:rsid w:val="006F397C"/>
    <w:rsid w:val="006F41B4"/>
    <w:rsid w:val="006F47BE"/>
    <w:rsid w:val="006F5B80"/>
    <w:rsid w:val="006F6D2F"/>
    <w:rsid w:val="007001E0"/>
    <w:rsid w:val="007021CC"/>
    <w:rsid w:val="0070229F"/>
    <w:rsid w:val="00704512"/>
    <w:rsid w:val="00704571"/>
    <w:rsid w:val="0070631B"/>
    <w:rsid w:val="00706486"/>
    <w:rsid w:val="007065E6"/>
    <w:rsid w:val="00706794"/>
    <w:rsid w:val="00706A3C"/>
    <w:rsid w:val="0071081B"/>
    <w:rsid w:val="0071463A"/>
    <w:rsid w:val="00716C32"/>
    <w:rsid w:val="00717BDE"/>
    <w:rsid w:val="00717C04"/>
    <w:rsid w:val="00720955"/>
    <w:rsid w:val="00724BBE"/>
    <w:rsid w:val="00726DC3"/>
    <w:rsid w:val="00726F73"/>
    <w:rsid w:val="00727004"/>
    <w:rsid w:val="007305B2"/>
    <w:rsid w:val="00730C9B"/>
    <w:rsid w:val="00732555"/>
    <w:rsid w:val="00733245"/>
    <w:rsid w:val="00733529"/>
    <w:rsid w:val="00734C02"/>
    <w:rsid w:val="0073537B"/>
    <w:rsid w:val="00735ACA"/>
    <w:rsid w:val="00735B13"/>
    <w:rsid w:val="00735B52"/>
    <w:rsid w:val="00735FB6"/>
    <w:rsid w:val="00736F64"/>
    <w:rsid w:val="0073774C"/>
    <w:rsid w:val="00737E5C"/>
    <w:rsid w:val="0074061E"/>
    <w:rsid w:val="007445BF"/>
    <w:rsid w:val="00744985"/>
    <w:rsid w:val="007450BC"/>
    <w:rsid w:val="00745B80"/>
    <w:rsid w:val="00745C90"/>
    <w:rsid w:val="00746B28"/>
    <w:rsid w:val="0074733D"/>
    <w:rsid w:val="0075003F"/>
    <w:rsid w:val="00750AD6"/>
    <w:rsid w:val="00750DF3"/>
    <w:rsid w:val="0075230E"/>
    <w:rsid w:val="00753276"/>
    <w:rsid w:val="00753D03"/>
    <w:rsid w:val="007540CE"/>
    <w:rsid w:val="007544FB"/>
    <w:rsid w:val="007552AF"/>
    <w:rsid w:val="00755BC6"/>
    <w:rsid w:val="0075673A"/>
    <w:rsid w:val="0075701E"/>
    <w:rsid w:val="0076037F"/>
    <w:rsid w:val="00760A13"/>
    <w:rsid w:val="00761C13"/>
    <w:rsid w:val="00761EB6"/>
    <w:rsid w:val="0076248E"/>
    <w:rsid w:val="0076252D"/>
    <w:rsid w:val="00762D12"/>
    <w:rsid w:val="00763249"/>
    <w:rsid w:val="00763969"/>
    <w:rsid w:val="007642AC"/>
    <w:rsid w:val="0076505B"/>
    <w:rsid w:val="00765779"/>
    <w:rsid w:val="00766EE9"/>
    <w:rsid w:val="0076717E"/>
    <w:rsid w:val="007676EB"/>
    <w:rsid w:val="007677FF"/>
    <w:rsid w:val="007717F9"/>
    <w:rsid w:val="007720E2"/>
    <w:rsid w:val="00773DEB"/>
    <w:rsid w:val="00775654"/>
    <w:rsid w:val="00776294"/>
    <w:rsid w:val="00777804"/>
    <w:rsid w:val="00782859"/>
    <w:rsid w:val="00782EF6"/>
    <w:rsid w:val="007841DF"/>
    <w:rsid w:val="00784FF0"/>
    <w:rsid w:val="007851C2"/>
    <w:rsid w:val="00785E5F"/>
    <w:rsid w:val="00786E45"/>
    <w:rsid w:val="007870AF"/>
    <w:rsid w:val="00787178"/>
    <w:rsid w:val="0078773C"/>
    <w:rsid w:val="007877A1"/>
    <w:rsid w:val="00787B0A"/>
    <w:rsid w:val="00790477"/>
    <w:rsid w:val="00791916"/>
    <w:rsid w:val="00791CF0"/>
    <w:rsid w:val="007934C6"/>
    <w:rsid w:val="0079580B"/>
    <w:rsid w:val="00796409"/>
    <w:rsid w:val="00796FCE"/>
    <w:rsid w:val="0079756D"/>
    <w:rsid w:val="007A0B59"/>
    <w:rsid w:val="007A1951"/>
    <w:rsid w:val="007A2C20"/>
    <w:rsid w:val="007A3799"/>
    <w:rsid w:val="007A4161"/>
    <w:rsid w:val="007A48E5"/>
    <w:rsid w:val="007A4BF5"/>
    <w:rsid w:val="007A4F23"/>
    <w:rsid w:val="007A5ED1"/>
    <w:rsid w:val="007A67D7"/>
    <w:rsid w:val="007A6A1D"/>
    <w:rsid w:val="007A7871"/>
    <w:rsid w:val="007B2ECA"/>
    <w:rsid w:val="007B34CA"/>
    <w:rsid w:val="007B5D6F"/>
    <w:rsid w:val="007B639D"/>
    <w:rsid w:val="007B6491"/>
    <w:rsid w:val="007B6D16"/>
    <w:rsid w:val="007B77D8"/>
    <w:rsid w:val="007C1834"/>
    <w:rsid w:val="007C2012"/>
    <w:rsid w:val="007C4437"/>
    <w:rsid w:val="007C49BF"/>
    <w:rsid w:val="007C4CCB"/>
    <w:rsid w:val="007C4CE7"/>
    <w:rsid w:val="007C60AF"/>
    <w:rsid w:val="007C638A"/>
    <w:rsid w:val="007C6BB3"/>
    <w:rsid w:val="007C6DA9"/>
    <w:rsid w:val="007D00AA"/>
    <w:rsid w:val="007D083E"/>
    <w:rsid w:val="007D1591"/>
    <w:rsid w:val="007D1A6D"/>
    <w:rsid w:val="007D25E2"/>
    <w:rsid w:val="007D2B8A"/>
    <w:rsid w:val="007D3625"/>
    <w:rsid w:val="007D3CAD"/>
    <w:rsid w:val="007D5308"/>
    <w:rsid w:val="007D60A4"/>
    <w:rsid w:val="007D63D0"/>
    <w:rsid w:val="007D67BB"/>
    <w:rsid w:val="007D77B1"/>
    <w:rsid w:val="007E0038"/>
    <w:rsid w:val="007E0D80"/>
    <w:rsid w:val="007E136E"/>
    <w:rsid w:val="007E1BDB"/>
    <w:rsid w:val="007E2052"/>
    <w:rsid w:val="007E2635"/>
    <w:rsid w:val="007E35E0"/>
    <w:rsid w:val="007E3CEE"/>
    <w:rsid w:val="007E4F65"/>
    <w:rsid w:val="007E6622"/>
    <w:rsid w:val="007E75F5"/>
    <w:rsid w:val="007F0A62"/>
    <w:rsid w:val="007F6147"/>
    <w:rsid w:val="007F61F9"/>
    <w:rsid w:val="007F741D"/>
    <w:rsid w:val="008002BD"/>
    <w:rsid w:val="00800C95"/>
    <w:rsid w:val="00800D70"/>
    <w:rsid w:val="008012A6"/>
    <w:rsid w:val="00802037"/>
    <w:rsid w:val="00804E2D"/>
    <w:rsid w:val="00805226"/>
    <w:rsid w:val="00806A78"/>
    <w:rsid w:val="008103BA"/>
    <w:rsid w:val="0081218E"/>
    <w:rsid w:val="00812515"/>
    <w:rsid w:val="008128BA"/>
    <w:rsid w:val="00813C5C"/>
    <w:rsid w:val="008143BF"/>
    <w:rsid w:val="0081548D"/>
    <w:rsid w:val="00815C5A"/>
    <w:rsid w:val="00817660"/>
    <w:rsid w:val="008203A1"/>
    <w:rsid w:val="00822584"/>
    <w:rsid w:val="00822F6F"/>
    <w:rsid w:val="00823085"/>
    <w:rsid w:val="00825854"/>
    <w:rsid w:val="00825904"/>
    <w:rsid w:val="00825A0A"/>
    <w:rsid w:val="00826CE7"/>
    <w:rsid w:val="00827C0E"/>
    <w:rsid w:val="008308D1"/>
    <w:rsid w:val="00831C16"/>
    <w:rsid w:val="00832462"/>
    <w:rsid w:val="008346AF"/>
    <w:rsid w:val="00834FF1"/>
    <w:rsid w:val="008363DE"/>
    <w:rsid w:val="00836808"/>
    <w:rsid w:val="0083741D"/>
    <w:rsid w:val="00837F0D"/>
    <w:rsid w:val="008404B8"/>
    <w:rsid w:val="008415CC"/>
    <w:rsid w:val="0084216D"/>
    <w:rsid w:val="00843967"/>
    <w:rsid w:val="00844187"/>
    <w:rsid w:val="008451F1"/>
    <w:rsid w:val="0084571A"/>
    <w:rsid w:val="00846E5C"/>
    <w:rsid w:val="008471A3"/>
    <w:rsid w:val="008500B0"/>
    <w:rsid w:val="0085025E"/>
    <w:rsid w:val="0085353A"/>
    <w:rsid w:val="00856355"/>
    <w:rsid w:val="00856703"/>
    <w:rsid w:val="008573BC"/>
    <w:rsid w:val="0085796F"/>
    <w:rsid w:val="00860620"/>
    <w:rsid w:val="008607F4"/>
    <w:rsid w:val="008622CF"/>
    <w:rsid w:val="00864EB0"/>
    <w:rsid w:val="00870532"/>
    <w:rsid w:val="00870D28"/>
    <w:rsid w:val="008736A8"/>
    <w:rsid w:val="00874206"/>
    <w:rsid w:val="00875FA2"/>
    <w:rsid w:val="00876E2C"/>
    <w:rsid w:val="008770AD"/>
    <w:rsid w:val="008804D1"/>
    <w:rsid w:val="00880BFA"/>
    <w:rsid w:val="008817AA"/>
    <w:rsid w:val="0088228E"/>
    <w:rsid w:val="008828FD"/>
    <w:rsid w:val="00883116"/>
    <w:rsid w:val="00883594"/>
    <w:rsid w:val="00884A3C"/>
    <w:rsid w:val="00884D20"/>
    <w:rsid w:val="0088789F"/>
    <w:rsid w:val="00887E8B"/>
    <w:rsid w:val="00891D18"/>
    <w:rsid w:val="0089285A"/>
    <w:rsid w:val="0089289A"/>
    <w:rsid w:val="00892E5E"/>
    <w:rsid w:val="0089326D"/>
    <w:rsid w:val="0089337A"/>
    <w:rsid w:val="00894719"/>
    <w:rsid w:val="00894E66"/>
    <w:rsid w:val="0089628B"/>
    <w:rsid w:val="00897CB1"/>
    <w:rsid w:val="008A0016"/>
    <w:rsid w:val="008A04B7"/>
    <w:rsid w:val="008A05EF"/>
    <w:rsid w:val="008A122E"/>
    <w:rsid w:val="008A213C"/>
    <w:rsid w:val="008A22CF"/>
    <w:rsid w:val="008A4233"/>
    <w:rsid w:val="008A569E"/>
    <w:rsid w:val="008A56A0"/>
    <w:rsid w:val="008A5D7C"/>
    <w:rsid w:val="008A6534"/>
    <w:rsid w:val="008A6D60"/>
    <w:rsid w:val="008A738B"/>
    <w:rsid w:val="008A73A8"/>
    <w:rsid w:val="008A7749"/>
    <w:rsid w:val="008B06F3"/>
    <w:rsid w:val="008B1900"/>
    <w:rsid w:val="008B19A8"/>
    <w:rsid w:val="008B1E1D"/>
    <w:rsid w:val="008B1EDA"/>
    <w:rsid w:val="008B22C4"/>
    <w:rsid w:val="008B4583"/>
    <w:rsid w:val="008B4B27"/>
    <w:rsid w:val="008B5789"/>
    <w:rsid w:val="008B5DC8"/>
    <w:rsid w:val="008B6A3D"/>
    <w:rsid w:val="008B7EA6"/>
    <w:rsid w:val="008C1DA0"/>
    <w:rsid w:val="008C1DED"/>
    <w:rsid w:val="008C64F8"/>
    <w:rsid w:val="008C695B"/>
    <w:rsid w:val="008D23AE"/>
    <w:rsid w:val="008D2857"/>
    <w:rsid w:val="008D337F"/>
    <w:rsid w:val="008D71D8"/>
    <w:rsid w:val="008D72B0"/>
    <w:rsid w:val="008D795C"/>
    <w:rsid w:val="008D7B58"/>
    <w:rsid w:val="008E0BC6"/>
    <w:rsid w:val="008E2E06"/>
    <w:rsid w:val="008E33E5"/>
    <w:rsid w:val="008E52EC"/>
    <w:rsid w:val="008E62B3"/>
    <w:rsid w:val="008E6C32"/>
    <w:rsid w:val="008E7E52"/>
    <w:rsid w:val="008F0720"/>
    <w:rsid w:val="008F0A0F"/>
    <w:rsid w:val="008F1A75"/>
    <w:rsid w:val="008F272E"/>
    <w:rsid w:val="008F2736"/>
    <w:rsid w:val="008F2D3F"/>
    <w:rsid w:val="008F6381"/>
    <w:rsid w:val="008F798E"/>
    <w:rsid w:val="00900796"/>
    <w:rsid w:val="009008A1"/>
    <w:rsid w:val="009017DC"/>
    <w:rsid w:val="00901D27"/>
    <w:rsid w:val="00905680"/>
    <w:rsid w:val="00910775"/>
    <w:rsid w:val="00911E1E"/>
    <w:rsid w:val="00913055"/>
    <w:rsid w:val="00913D0B"/>
    <w:rsid w:val="00914B5E"/>
    <w:rsid w:val="009151EA"/>
    <w:rsid w:val="00915D81"/>
    <w:rsid w:val="009171A4"/>
    <w:rsid w:val="009210E9"/>
    <w:rsid w:val="00921632"/>
    <w:rsid w:val="009235B5"/>
    <w:rsid w:val="00924BF8"/>
    <w:rsid w:val="00925CBD"/>
    <w:rsid w:val="00925F64"/>
    <w:rsid w:val="00931088"/>
    <w:rsid w:val="0093181F"/>
    <w:rsid w:val="009320DF"/>
    <w:rsid w:val="00932384"/>
    <w:rsid w:val="009327DD"/>
    <w:rsid w:val="00934254"/>
    <w:rsid w:val="00935784"/>
    <w:rsid w:val="00936ECA"/>
    <w:rsid w:val="00940DC7"/>
    <w:rsid w:val="00941137"/>
    <w:rsid w:val="0094158F"/>
    <w:rsid w:val="00941EF6"/>
    <w:rsid w:val="00942EF6"/>
    <w:rsid w:val="00943FB6"/>
    <w:rsid w:val="00944081"/>
    <w:rsid w:val="00946637"/>
    <w:rsid w:val="00947883"/>
    <w:rsid w:val="00947E07"/>
    <w:rsid w:val="00950F1A"/>
    <w:rsid w:val="00952530"/>
    <w:rsid w:val="0095295B"/>
    <w:rsid w:val="009533DE"/>
    <w:rsid w:val="00954F45"/>
    <w:rsid w:val="00955375"/>
    <w:rsid w:val="00956046"/>
    <w:rsid w:val="009561E5"/>
    <w:rsid w:val="00956F1D"/>
    <w:rsid w:val="00957F90"/>
    <w:rsid w:val="00962EBD"/>
    <w:rsid w:val="0096397C"/>
    <w:rsid w:val="00966E69"/>
    <w:rsid w:val="009706C6"/>
    <w:rsid w:val="009715A6"/>
    <w:rsid w:val="009725E7"/>
    <w:rsid w:val="009726A5"/>
    <w:rsid w:val="0097399D"/>
    <w:rsid w:val="00974365"/>
    <w:rsid w:val="009745D9"/>
    <w:rsid w:val="00974C4C"/>
    <w:rsid w:val="00975861"/>
    <w:rsid w:val="009763D1"/>
    <w:rsid w:val="009777EA"/>
    <w:rsid w:val="0098039B"/>
    <w:rsid w:val="00980A96"/>
    <w:rsid w:val="009826AD"/>
    <w:rsid w:val="009853F1"/>
    <w:rsid w:val="00985912"/>
    <w:rsid w:val="00985A7C"/>
    <w:rsid w:val="009861A3"/>
    <w:rsid w:val="009864B4"/>
    <w:rsid w:val="00986BED"/>
    <w:rsid w:val="00990BAB"/>
    <w:rsid w:val="00990D92"/>
    <w:rsid w:val="00991556"/>
    <w:rsid w:val="00991A8E"/>
    <w:rsid w:val="00992397"/>
    <w:rsid w:val="009925E6"/>
    <w:rsid w:val="0099297E"/>
    <w:rsid w:val="00994E65"/>
    <w:rsid w:val="0099500A"/>
    <w:rsid w:val="00995C92"/>
    <w:rsid w:val="00997D11"/>
    <w:rsid w:val="009A06A6"/>
    <w:rsid w:val="009A2C48"/>
    <w:rsid w:val="009A2EF7"/>
    <w:rsid w:val="009A3E2B"/>
    <w:rsid w:val="009A6A9F"/>
    <w:rsid w:val="009A7160"/>
    <w:rsid w:val="009A73D1"/>
    <w:rsid w:val="009A759E"/>
    <w:rsid w:val="009A779F"/>
    <w:rsid w:val="009B03F7"/>
    <w:rsid w:val="009B131F"/>
    <w:rsid w:val="009B1C77"/>
    <w:rsid w:val="009B2579"/>
    <w:rsid w:val="009B26D4"/>
    <w:rsid w:val="009B2C11"/>
    <w:rsid w:val="009B7AF9"/>
    <w:rsid w:val="009C0EED"/>
    <w:rsid w:val="009C1F77"/>
    <w:rsid w:val="009C234F"/>
    <w:rsid w:val="009C374C"/>
    <w:rsid w:val="009C50E3"/>
    <w:rsid w:val="009C737A"/>
    <w:rsid w:val="009C76C6"/>
    <w:rsid w:val="009D1678"/>
    <w:rsid w:val="009D1B0E"/>
    <w:rsid w:val="009D215D"/>
    <w:rsid w:val="009D21B5"/>
    <w:rsid w:val="009D3B9A"/>
    <w:rsid w:val="009D534C"/>
    <w:rsid w:val="009D6299"/>
    <w:rsid w:val="009D7A11"/>
    <w:rsid w:val="009D7BEE"/>
    <w:rsid w:val="009D7BFD"/>
    <w:rsid w:val="009E03ED"/>
    <w:rsid w:val="009E054F"/>
    <w:rsid w:val="009E2848"/>
    <w:rsid w:val="009E2CFE"/>
    <w:rsid w:val="009E30FC"/>
    <w:rsid w:val="009E3A2E"/>
    <w:rsid w:val="009E48E3"/>
    <w:rsid w:val="009E4D54"/>
    <w:rsid w:val="009E50BA"/>
    <w:rsid w:val="009E5A70"/>
    <w:rsid w:val="009E76F1"/>
    <w:rsid w:val="009F04C6"/>
    <w:rsid w:val="009F1FDA"/>
    <w:rsid w:val="009F21B1"/>
    <w:rsid w:val="009F287D"/>
    <w:rsid w:val="009F2AD4"/>
    <w:rsid w:val="009F42A9"/>
    <w:rsid w:val="009F46BF"/>
    <w:rsid w:val="009F49E6"/>
    <w:rsid w:val="009F70E5"/>
    <w:rsid w:val="009F7A2C"/>
    <w:rsid w:val="009F7CF8"/>
    <w:rsid w:val="00A00585"/>
    <w:rsid w:val="00A006B3"/>
    <w:rsid w:val="00A0083A"/>
    <w:rsid w:val="00A00B74"/>
    <w:rsid w:val="00A0127B"/>
    <w:rsid w:val="00A01824"/>
    <w:rsid w:val="00A02677"/>
    <w:rsid w:val="00A06BBA"/>
    <w:rsid w:val="00A0742D"/>
    <w:rsid w:val="00A102CA"/>
    <w:rsid w:val="00A10B89"/>
    <w:rsid w:val="00A11652"/>
    <w:rsid w:val="00A15D52"/>
    <w:rsid w:val="00A16197"/>
    <w:rsid w:val="00A16332"/>
    <w:rsid w:val="00A16361"/>
    <w:rsid w:val="00A16499"/>
    <w:rsid w:val="00A16EFD"/>
    <w:rsid w:val="00A20264"/>
    <w:rsid w:val="00A2038D"/>
    <w:rsid w:val="00A20FE8"/>
    <w:rsid w:val="00A23329"/>
    <w:rsid w:val="00A2492F"/>
    <w:rsid w:val="00A24960"/>
    <w:rsid w:val="00A25065"/>
    <w:rsid w:val="00A2552F"/>
    <w:rsid w:val="00A26103"/>
    <w:rsid w:val="00A261C8"/>
    <w:rsid w:val="00A270E2"/>
    <w:rsid w:val="00A27107"/>
    <w:rsid w:val="00A30B3B"/>
    <w:rsid w:val="00A31254"/>
    <w:rsid w:val="00A31C16"/>
    <w:rsid w:val="00A31EE1"/>
    <w:rsid w:val="00A3427C"/>
    <w:rsid w:val="00A34353"/>
    <w:rsid w:val="00A36BAB"/>
    <w:rsid w:val="00A36C5A"/>
    <w:rsid w:val="00A3729E"/>
    <w:rsid w:val="00A400E4"/>
    <w:rsid w:val="00A446ED"/>
    <w:rsid w:val="00A45DCB"/>
    <w:rsid w:val="00A46B9C"/>
    <w:rsid w:val="00A47E35"/>
    <w:rsid w:val="00A503F9"/>
    <w:rsid w:val="00A50BDF"/>
    <w:rsid w:val="00A50C73"/>
    <w:rsid w:val="00A516CC"/>
    <w:rsid w:val="00A529BF"/>
    <w:rsid w:val="00A53A84"/>
    <w:rsid w:val="00A53D34"/>
    <w:rsid w:val="00A54704"/>
    <w:rsid w:val="00A55710"/>
    <w:rsid w:val="00A56121"/>
    <w:rsid w:val="00A56C6B"/>
    <w:rsid w:val="00A56F27"/>
    <w:rsid w:val="00A57988"/>
    <w:rsid w:val="00A57B55"/>
    <w:rsid w:val="00A6210A"/>
    <w:rsid w:val="00A64D96"/>
    <w:rsid w:val="00A654CF"/>
    <w:rsid w:val="00A65A9E"/>
    <w:rsid w:val="00A67766"/>
    <w:rsid w:val="00A7033C"/>
    <w:rsid w:val="00A7192E"/>
    <w:rsid w:val="00A721FC"/>
    <w:rsid w:val="00A74130"/>
    <w:rsid w:val="00A80936"/>
    <w:rsid w:val="00A83850"/>
    <w:rsid w:val="00A83ECA"/>
    <w:rsid w:val="00A850B2"/>
    <w:rsid w:val="00A8577A"/>
    <w:rsid w:val="00A857D3"/>
    <w:rsid w:val="00A87ABB"/>
    <w:rsid w:val="00A87B4D"/>
    <w:rsid w:val="00A87DB8"/>
    <w:rsid w:val="00A90355"/>
    <w:rsid w:val="00A91475"/>
    <w:rsid w:val="00A92116"/>
    <w:rsid w:val="00A921B1"/>
    <w:rsid w:val="00A925CC"/>
    <w:rsid w:val="00A95FCC"/>
    <w:rsid w:val="00A97063"/>
    <w:rsid w:val="00A9722B"/>
    <w:rsid w:val="00A97F90"/>
    <w:rsid w:val="00AA01EF"/>
    <w:rsid w:val="00AA3707"/>
    <w:rsid w:val="00AA48A0"/>
    <w:rsid w:val="00AA4C57"/>
    <w:rsid w:val="00AB10FF"/>
    <w:rsid w:val="00AB318D"/>
    <w:rsid w:val="00AB5C95"/>
    <w:rsid w:val="00AB6AF7"/>
    <w:rsid w:val="00AB7749"/>
    <w:rsid w:val="00AC39DA"/>
    <w:rsid w:val="00AC486D"/>
    <w:rsid w:val="00AD10B0"/>
    <w:rsid w:val="00AD1319"/>
    <w:rsid w:val="00AD2691"/>
    <w:rsid w:val="00AD40C4"/>
    <w:rsid w:val="00AD4D70"/>
    <w:rsid w:val="00AE02CC"/>
    <w:rsid w:val="00AE0C44"/>
    <w:rsid w:val="00AE0D4A"/>
    <w:rsid w:val="00AE0F3B"/>
    <w:rsid w:val="00AE1C1B"/>
    <w:rsid w:val="00AE2C4D"/>
    <w:rsid w:val="00AE3350"/>
    <w:rsid w:val="00AE36DE"/>
    <w:rsid w:val="00AE514F"/>
    <w:rsid w:val="00AE59CD"/>
    <w:rsid w:val="00AE74CF"/>
    <w:rsid w:val="00AE759C"/>
    <w:rsid w:val="00AE7CB5"/>
    <w:rsid w:val="00AE7FB2"/>
    <w:rsid w:val="00AF101C"/>
    <w:rsid w:val="00AF1314"/>
    <w:rsid w:val="00AF170F"/>
    <w:rsid w:val="00AF192A"/>
    <w:rsid w:val="00AF1A54"/>
    <w:rsid w:val="00AF2529"/>
    <w:rsid w:val="00AF3AC0"/>
    <w:rsid w:val="00B00B6A"/>
    <w:rsid w:val="00B01466"/>
    <w:rsid w:val="00B033EC"/>
    <w:rsid w:val="00B0354B"/>
    <w:rsid w:val="00B06011"/>
    <w:rsid w:val="00B064A2"/>
    <w:rsid w:val="00B0656A"/>
    <w:rsid w:val="00B10332"/>
    <w:rsid w:val="00B12700"/>
    <w:rsid w:val="00B12A8E"/>
    <w:rsid w:val="00B12E89"/>
    <w:rsid w:val="00B15F2D"/>
    <w:rsid w:val="00B1614E"/>
    <w:rsid w:val="00B16551"/>
    <w:rsid w:val="00B1671E"/>
    <w:rsid w:val="00B16AA1"/>
    <w:rsid w:val="00B17360"/>
    <w:rsid w:val="00B17423"/>
    <w:rsid w:val="00B17688"/>
    <w:rsid w:val="00B2478B"/>
    <w:rsid w:val="00B24E39"/>
    <w:rsid w:val="00B25441"/>
    <w:rsid w:val="00B25BE0"/>
    <w:rsid w:val="00B25FE0"/>
    <w:rsid w:val="00B2786F"/>
    <w:rsid w:val="00B27A8F"/>
    <w:rsid w:val="00B27FA3"/>
    <w:rsid w:val="00B309E6"/>
    <w:rsid w:val="00B31001"/>
    <w:rsid w:val="00B32307"/>
    <w:rsid w:val="00B354C2"/>
    <w:rsid w:val="00B358C7"/>
    <w:rsid w:val="00B364D4"/>
    <w:rsid w:val="00B37B6D"/>
    <w:rsid w:val="00B40019"/>
    <w:rsid w:val="00B41204"/>
    <w:rsid w:val="00B42183"/>
    <w:rsid w:val="00B44092"/>
    <w:rsid w:val="00B453D3"/>
    <w:rsid w:val="00B478FE"/>
    <w:rsid w:val="00B517C1"/>
    <w:rsid w:val="00B530C4"/>
    <w:rsid w:val="00B54C2C"/>
    <w:rsid w:val="00B55FDB"/>
    <w:rsid w:val="00B57758"/>
    <w:rsid w:val="00B6131F"/>
    <w:rsid w:val="00B6259D"/>
    <w:rsid w:val="00B6282E"/>
    <w:rsid w:val="00B629A9"/>
    <w:rsid w:val="00B63A45"/>
    <w:rsid w:val="00B650F9"/>
    <w:rsid w:val="00B67D82"/>
    <w:rsid w:val="00B67E2B"/>
    <w:rsid w:val="00B708B3"/>
    <w:rsid w:val="00B71A29"/>
    <w:rsid w:val="00B72417"/>
    <w:rsid w:val="00B74F57"/>
    <w:rsid w:val="00B801A7"/>
    <w:rsid w:val="00B8057E"/>
    <w:rsid w:val="00B80721"/>
    <w:rsid w:val="00B81EB2"/>
    <w:rsid w:val="00B84E3B"/>
    <w:rsid w:val="00B859CC"/>
    <w:rsid w:val="00B85C35"/>
    <w:rsid w:val="00B861D7"/>
    <w:rsid w:val="00B90296"/>
    <w:rsid w:val="00B90324"/>
    <w:rsid w:val="00B91854"/>
    <w:rsid w:val="00B91ADB"/>
    <w:rsid w:val="00B91EA4"/>
    <w:rsid w:val="00B91ED8"/>
    <w:rsid w:val="00B9715F"/>
    <w:rsid w:val="00BA09E0"/>
    <w:rsid w:val="00BA1C75"/>
    <w:rsid w:val="00BA2D71"/>
    <w:rsid w:val="00BA3DCA"/>
    <w:rsid w:val="00BA5363"/>
    <w:rsid w:val="00BA687C"/>
    <w:rsid w:val="00BA6E42"/>
    <w:rsid w:val="00BA73BE"/>
    <w:rsid w:val="00BA78FA"/>
    <w:rsid w:val="00BB09EE"/>
    <w:rsid w:val="00BB42F6"/>
    <w:rsid w:val="00BB683C"/>
    <w:rsid w:val="00BB7608"/>
    <w:rsid w:val="00BC057A"/>
    <w:rsid w:val="00BC0A92"/>
    <w:rsid w:val="00BC0F3A"/>
    <w:rsid w:val="00BC15E6"/>
    <w:rsid w:val="00BC1ACB"/>
    <w:rsid w:val="00BC21B4"/>
    <w:rsid w:val="00BC270A"/>
    <w:rsid w:val="00BC3306"/>
    <w:rsid w:val="00BC59AC"/>
    <w:rsid w:val="00BC5E14"/>
    <w:rsid w:val="00BC78EA"/>
    <w:rsid w:val="00BD3803"/>
    <w:rsid w:val="00BD3ECB"/>
    <w:rsid w:val="00BD3EDD"/>
    <w:rsid w:val="00BD3F5D"/>
    <w:rsid w:val="00BD4CEA"/>
    <w:rsid w:val="00BD5BAC"/>
    <w:rsid w:val="00BD62D5"/>
    <w:rsid w:val="00BD6995"/>
    <w:rsid w:val="00BE1903"/>
    <w:rsid w:val="00BE3EC7"/>
    <w:rsid w:val="00BE4650"/>
    <w:rsid w:val="00BE53A9"/>
    <w:rsid w:val="00BE7918"/>
    <w:rsid w:val="00BF00AF"/>
    <w:rsid w:val="00BF0515"/>
    <w:rsid w:val="00BF124A"/>
    <w:rsid w:val="00BF1827"/>
    <w:rsid w:val="00BF2991"/>
    <w:rsid w:val="00BF3258"/>
    <w:rsid w:val="00BF4D36"/>
    <w:rsid w:val="00C0054B"/>
    <w:rsid w:val="00C01592"/>
    <w:rsid w:val="00C03714"/>
    <w:rsid w:val="00C040F5"/>
    <w:rsid w:val="00C063BF"/>
    <w:rsid w:val="00C07892"/>
    <w:rsid w:val="00C07C26"/>
    <w:rsid w:val="00C07EA0"/>
    <w:rsid w:val="00C11889"/>
    <w:rsid w:val="00C1213D"/>
    <w:rsid w:val="00C1248C"/>
    <w:rsid w:val="00C12A8C"/>
    <w:rsid w:val="00C12D40"/>
    <w:rsid w:val="00C135B8"/>
    <w:rsid w:val="00C145A2"/>
    <w:rsid w:val="00C1464E"/>
    <w:rsid w:val="00C147B5"/>
    <w:rsid w:val="00C16487"/>
    <w:rsid w:val="00C16A91"/>
    <w:rsid w:val="00C16E66"/>
    <w:rsid w:val="00C16F74"/>
    <w:rsid w:val="00C17456"/>
    <w:rsid w:val="00C1788C"/>
    <w:rsid w:val="00C2002B"/>
    <w:rsid w:val="00C20490"/>
    <w:rsid w:val="00C21BDF"/>
    <w:rsid w:val="00C225AC"/>
    <w:rsid w:val="00C2492B"/>
    <w:rsid w:val="00C26656"/>
    <w:rsid w:val="00C27A16"/>
    <w:rsid w:val="00C27D09"/>
    <w:rsid w:val="00C3027D"/>
    <w:rsid w:val="00C308B2"/>
    <w:rsid w:val="00C31690"/>
    <w:rsid w:val="00C31E35"/>
    <w:rsid w:val="00C320BC"/>
    <w:rsid w:val="00C320F6"/>
    <w:rsid w:val="00C340E8"/>
    <w:rsid w:val="00C37320"/>
    <w:rsid w:val="00C37352"/>
    <w:rsid w:val="00C37624"/>
    <w:rsid w:val="00C41890"/>
    <w:rsid w:val="00C41FE2"/>
    <w:rsid w:val="00C42058"/>
    <w:rsid w:val="00C43139"/>
    <w:rsid w:val="00C44D0B"/>
    <w:rsid w:val="00C47871"/>
    <w:rsid w:val="00C50203"/>
    <w:rsid w:val="00C507C6"/>
    <w:rsid w:val="00C50C2E"/>
    <w:rsid w:val="00C52F4B"/>
    <w:rsid w:val="00C535C7"/>
    <w:rsid w:val="00C53C0A"/>
    <w:rsid w:val="00C54FC7"/>
    <w:rsid w:val="00C55E00"/>
    <w:rsid w:val="00C56176"/>
    <w:rsid w:val="00C6061F"/>
    <w:rsid w:val="00C60BB2"/>
    <w:rsid w:val="00C60C22"/>
    <w:rsid w:val="00C61125"/>
    <w:rsid w:val="00C61CBE"/>
    <w:rsid w:val="00C62FA1"/>
    <w:rsid w:val="00C62FCE"/>
    <w:rsid w:val="00C63EAA"/>
    <w:rsid w:val="00C6421B"/>
    <w:rsid w:val="00C64C15"/>
    <w:rsid w:val="00C65BA9"/>
    <w:rsid w:val="00C660A9"/>
    <w:rsid w:val="00C66F6A"/>
    <w:rsid w:val="00C70CEE"/>
    <w:rsid w:val="00C71120"/>
    <w:rsid w:val="00C72105"/>
    <w:rsid w:val="00C73052"/>
    <w:rsid w:val="00C731E4"/>
    <w:rsid w:val="00C736D7"/>
    <w:rsid w:val="00C73B39"/>
    <w:rsid w:val="00C7421C"/>
    <w:rsid w:val="00C7439A"/>
    <w:rsid w:val="00C75ABD"/>
    <w:rsid w:val="00C75ACC"/>
    <w:rsid w:val="00C760DA"/>
    <w:rsid w:val="00C76E5F"/>
    <w:rsid w:val="00C806A8"/>
    <w:rsid w:val="00C80908"/>
    <w:rsid w:val="00C82A86"/>
    <w:rsid w:val="00C8455B"/>
    <w:rsid w:val="00C85801"/>
    <w:rsid w:val="00C873C0"/>
    <w:rsid w:val="00C90EDC"/>
    <w:rsid w:val="00C90F97"/>
    <w:rsid w:val="00C93A25"/>
    <w:rsid w:val="00C93A2D"/>
    <w:rsid w:val="00C942EA"/>
    <w:rsid w:val="00C9436B"/>
    <w:rsid w:val="00C945DC"/>
    <w:rsid w:val="00C94A6A"/>
    <w:rsid w:val="00C96BC2"/>
    <w:rsid w:val="00C977FC"/>
    <w:rsid w:val="00C97838"/>
    <w:rsid w:val="00CA12D1"/>
    <w:rsid w:val="00CA17A5"/>
    <w:rsid w:val="00CA3B84"/>
    <w:rsid w:val="00CA4DD6"/>
    <w:rsid w:val="00CA5630"/>
    <w:rsid w:val="00CA5CB4"/>
    <w:rsid w:val="00CA6BB6"/>
    <w:rsid w:val="00CB126F"/>
    <w:rsid w:val="00CB191F"/>
    <w:rsid w:val="00CB2324"/>
    <w:rsid w:val="00CB257D"/>
    <w:rsid w:val="00CB2B08"/>
    <w:rsid w:val="00CB3056"/>
    <w:rsid w:val="00CB329A"/>
    <w:rsid w:val="00CB36E8"/>
    <w:rsid w:val="00CB396E"/>
    <w:rsid w:val="00CB5585"/>
    <w:rsid w:val="00CB5A81"/>
    <w:rsid w:val="00CB5BCD"/>
    <w:rsid w:val="00CB6626"/>
    <w:rsid w:val="00CB71FB"/>
    <w:rsid w:val="00CC1A60"/>
    <w:rsid w:val="00CC24A3"/>
    <w:rsid w:val="00CC2603"/>
    <w:rsid w:val="00CC3117"/>
    <w:rsid w:val="00CC528A"/>
    <w:rsid w:val="00CC5BA0"/>
    <w:rsid w:val="00CC5C54"/>
    <w:rsid w:val="00CC6392"/>
    <w:rsid w:val="00CC6A34"/>
    <w:rsid w:val="00CC6C7B"/>
    <w:rsid w:val="00CC742A"/>
    <w:rsid w:val="00CD069D"/>
    <w:rsid w:val="00CD06D8"/>
    <w:rsid w:val="00CD0C53"/>
    <w:rsid w:val="00CD126A"/>
    <w:rsid w:val="00CD222C"/>
    <w:rsid w:val="00CD2A8C"/>
    <w:rsid w:val="00CD46BE"/>
    <w:rsid w:val="00CD497A"/>
    <w:rsid w:val="00CD5B52"/>
    <w:rsid w:val="00CD5E5C"/>
    <w:rsid w:val="00CD6674"/>
    <w:rsid w:val="00CD7146"/>
    <w:rsid w:val="00CD78D7"/>
    <w:rsid w:val="00CD7E19"/>
    <w:rsid w:val="00CE03B6"/>
    <w:rsid w:val="00CE0492"/>
    <w:rsid w:val="00CE06F1"/>
    <w:rsid w:val="00CE21B4"/>
    <w:rsid w:val="00CE3C7A"/>
    <w:rsid w:val="00CE4334"/>
    <w:rsid w:val="00CE520E"/>
    <w:rsid w:val="00CE5857"/>
    <w:rsid w:val="00CE6FEE"/>
    <w:rsid w:val="00CE730B"/>
    <w:rsid w:val="00CF0675"/>
    <w:rsid w:val="00CF21FD"/>
    <w:rsid w:val="00CF23F3"/>
    <w:rsid w:val="00CF3A6E"/>
    <w:rsid w:val="00CF4254"/>
    <w:rsid w:val="00CF67FA"/>
    <w:rsid w:val="00CF6C90"/>
    <w:rsid w:val="00D01888"/>
    <w:rsid w:val="00D04276"/>
    <w:rsid w:val="00D048B7"/>
    <w:rsid w:val="00D059F2"/>
    <w:rsid w:val="00D07D49"/>
    <w:rsid w:val="00D10175"/>
    <w:rsid w:val="00D141BC"/>
    <w:rsid w:val="00D1544D"/>
    <w:rsid w:val="00D159A4"/>
    <w:rsid w:val="00D16BDB"/>
    <w:rsid w:val="00D20C55"/>
    <w:rsid w:val="00D20E48"/>
    <w:rsid w:val="00D2131E"/>
    <w:rsid w:val="00D2177F"/>
    <w:rsid w:val="00D21B24"/>
    <w:rsid w:val="00D21DA8"/>
    <w:rsid w:val="00D22DFA"/>
    <w:rsid w:val="00D2300F"/>
    <w:rsid w:val="00D23708"/>
    <w:rsid w:val="00D2458D"/>
    <w:rsid w:val="00D245E3"/>
    <w:rsid w:val="00D2597C"/>
    <w:rsid w:val="00D25A36"/>
    <w:rsid w:val="00D25F7B"/>
    <w:rsid w:val="00D30099"/>
    <w:rsid w:val="00D30E27"/>
    <w:rsid w:val="00D31BE0"/>
    <w:rsid w:val="00D33040"/>
    <w:rsid w:val="00D3431E"/>
    <w:rsid w:val="00D37774"/>
    <w:rsid w:val="00D40447"/>
    <w:rsid w:val="00D413CB"/>
    <w:rsid w:val="00D4170F"/>
    <w:rsid w:val="00D41EF9"/>
    <w:rsid w:val="00D420DC"/>
    <w:rsid w:val="00D429BD"/>
    <w:rsid w:val="00D442C8"/>
    <w:rsid w:val="00D45257"/>
    <w:rsid w:val="00D4543D"/>
    <w:rsid w:val="00D464FC"/>
    <w:rsid w:val="00D4665F"/>
    <w:rsid w:val="00D46BEA"/>
    <w:rsid w:val="00D47F72"/>
    <w:rsid w:val="00D5019C"/>
    <w:rsid w:val="00D510DD"/>
    <w:rsid w:val="00D5175F"/>
    <w:rsid w:val="00D51CA1"/>
    <w:rsid w:val="00D539C3"/>
    <w:rsid w:val="00D5448C"/>
    <w:rsid w:val="00D54D5C"/>
    <w:rsid w:val="00D55C35"/>
    <w:rsid w:val="00D56590"/>
    <w:rsid w:val="00D56860"/>
    <w:rsid w:val="00D56963"/>
    <w:rsid w:val="00D6038F"/>
    <w:rsid w:val="00D612F8"/>
    <w:rsid w:val="00D613A7"/>
    <w:rsid w:val="00D6164E"/>
    <w:rsid w:val="00D620C2"/>
    <w:rsid w:val="00D6281F"/>
    <w:rsid w:val="00D62DC2"/>
    <w:rsid w:val="00D639D6"/>
    <w:rsid w:val="00D6434E"/>
    <w:rsid w:val="00D64503"/>
    <w:rsid w:val="00D64671"/>
    <w:rsid w:val="00D65717"/>
    <w:rsid w:val="00D6685F"/>
    <w:rsid w:val="00D674B8"/>
    <w:rsid w:val="00D674F6"/>
    <w:rsid w:val="00D678BE"/>
    <w:rsid w:val="00D700D8"/>
    <w:rsid w:val="00D70977"/>
    <w:rsid w:val="00D70C13"/>
    <w:rsid w:val="00D710CB"/>
    <w:rsid w:val="00D712E0"/>
    <w:rsid w:val="00D7144F"/>
    <w:rsid w:val="00D72086"/>
    <w:rsid w:val="00D72D08"/>
    <w:rsid w:val="00D73938"/>
    <w:rsid w:val="00D73F7F"/>
    <w:rsid w:val="00D742A4"/>
    <w:rsid w:val="00D75111"/>
    <w:rsid w:val="00D754E8"/>
    <w:rsid w:val="00D76C93"/>
    <w:rsid w:val="00D774D7"/>
    <w:rsid w:val="00D807EE"/>
    <w:rsid w:val="00D81370"/>
    <w:rsid w:val="00D83D6C"/>
    <w:rsid w:val="00D83E8B"/>
    <w:rsid w:val="00D84094"/>
    <w:rsid w:val="00D85664"/>
    <w:rsid w:val="00D868F8"/>
    <w:rsid w:val="00D86D9F"/>
    <w:rsid w:val="00D90206"/>
    <w:rsid w:val="00D93AC4"/>
    <w:rsid w:val="00D93FA3"/>
    <w:rsid w:val="00D9537F"/>
    <w:rsid w:val="00D95D1F"/>
    <w:rsid w:val="00D96C78"/>
    <w:rsid w:val="00D97D0B"/>
    <w:rsid w:val="00DA0EB4"/>
    <w:rsid w:val="00DA1705"/>
    <w:rsid w:val="00DA17C4"/>
    <w:rsid w:val="00DA2A49"/>
    <w:rsid w:val="00DA4B5A"/>
    <w:rsid w:val="00DA5F55"/>
    <w:rsid w:val="00DA656D"/>
    <w:rsid w:val="00DA6669"/>
    <w:rsid w:val="00DA724B"/>
    <w:rsid w:val="00DA729D"/>
    <w:rsid w:val="00DB090F"/>
    <w:rsid w:val="00DB0E75"/>
    <w:rsid w:val="00DB12C5"/>
    <w:rsid w:val="00DB1BBC"/>
    <w:rsid w:val="00DB21C9"/>
    <w:rsid w:val="00DB3A53"/>
    <w:rsid w:val="00DB3A58"/>
    <w:rsid w:val="00DB3E17"/>
    <w:rsid w:val="00DB4451"/>
    <w:rsid w:val="00DB478B"/>
    <w:rsid w:val="00DB4F0F"/>
    <w:rsid w:val="00DB56D5"/>
    <w:rsid w:val="00DB7629"/>
    <w:rsid w:val="00DC0D9B"/>
    <w:rsid w:val="00DC145C"/>
    <w:rsid w:val="00DC21C4"/>
    <w:rsid w:val="00DC2C33"/>
    <w:rsid w:val="00DC4DBD"/>
    <w:rsid w:val="00DC505D"/>
    <w:rsid w:val="00DC564D"/>
    <w:rsid w:val="00DC5658"/>
    <w:rsid w:val="00DD0AB0"/>
    <w:rsid w:val="00DD1C50"/>
    <w:rsid w:val="00DD2170"/>
    <w:rsid w:val="00DD2758"/>
    <w:rsid w:val="00DD2EAC"/>
    <w:rsid w:val="00DD4A4F"/>
    <w:rsid w:val="00DD4DB6"/>
    <w:rsid w:val="00DD5BAE"/>
    <w:rsid w:val="00DD68C0"/>
    <w:rsid w:val="00DE03AC"/>
    <w:rsid w:val="00DE199B"/>
    <w:rsid w:val="00DE1A1B"/>
    <w:rsid w:val="00DE2D0C"/>
    <w:rsid w:val="00DE69FF"/>
    <w:rsid w:val="00DE7C8A"/>
    <w:rsid w:val="00DF0BF5"/>
    <w:rsid w:val="00DF2214"/>
    <w:rsid w:val="00DF3CC4"/>
    <w:rsid w:val="00DF49FF"/>
    <w:rsid w:val="00DF500E"/>
    <w:rsid w:val="00DF54E0"/>
    <w:rsid w:val="00DF5565"/>
    <w:rsid w:val="00E00F76"/>
    <w:rsid w:val="00E01D75"/>
    <w:rsid w:val="00E0205B"/>
    <w:rsid w:val="00E02E10"/>
    <w:rsid w:val="00E0676C"/>
    <w:rsid w:val="00E07EDE"/>
    <w:rsid w:val="00E10597"/>
    <w:rsid w:val="00E122FE"/>
    <w:rsid w:val="00E14D48"/>
    <w:rsid w:val="00E17D8B"/>
    <w:rsid w:val="00E2039C"/>
    <w:rsid w:val="00E20DFB"/>
    <w:rsid w:val="00E22F14"/>
    <w:rsid w:val="00E23162"/>
    <w:rsid w:val="00E24BE0"/>
    <w:rsid w:val="00E24F53"/>
    <w:rsid w:val="00E25789"/>
    <w:rsid w:val="00E27457"/>
    <w:rsid w:val="00E276F9"/>
    <w:rsid w:val="00E27A0C"/>
    <w:rsid w:val="00E3151E"/>
    <w:rsid w:val="00E32850"/>
    <w:rsid w:val="00E32913"/>
    <w:rsid w:val="00E33292"/>
    <w:rsid w:val="00E34277"/>
    <w:rsid w:val="00E348E5"/>
    <w:rsid w:val="00E355AA"/>
    <w:rsid w:val="00E35A96"/>
    <w:rsid w:val="00E37C81"/>
    <w:rsid w:val="00E4170B"/>
    <w:rsid w:val="00E41EE1"/>
    <w:rsid w:val="00E42DE5"/>
    <w:rsid w:val="00E44600"/>
    <w:rsid w:val="00E46184"/>
    <w:rsid w:val="00E46449"/>
    <w:rsid w:val="00E465DA"/>
    <w:rsid w:val="00E47B4B"/>
    <w:rsid w:val="00E50EBE"/>
    <w:rsid w:val="00E512DB"/>
    <w:rsid w:val="00E51486"/>
    <w:rsid w:val="00E51BDD"/>
    <w:rsid w:val="00E534E9"/>
    <w:rsid w:val="00E544B0"/>
    <w:rsid w:val="00E553EF"/>
    <w:rsid w:val="00E5554D"/>
    <w:rsid w:val="00E56568"/>
    <w:rsid w:val="00E56FB7"/>
    <w:rsid w:val="00E625A9"/>
    <w:rsid w:val="00E6505D"/>
    <w:rsid w:val="00E65731"/>
    <w:rsid w:val="00E67AC2"/>
    <w:rsid w:val="00E67C1E"/>
    <w:rsid w:val="00E71758"/>
    <w:rsid w:val="00E7224E"/>
    <w:rsid w:val="00E733C6"/>
    <w:rsid w:val="00E73CEE"/>
    <w:rsid w:val="00E7472C"/>
    <w:rsid w:val="00E76E42"/>
    <w:rsid w:val="00E800C8"/>
    <w:rsid w:val="00E801E2"/>
    <w:rsid w:val="00E80D22"/>
    <w:rsid w:val="00E816F6"/>
    <w:rsid w:val="00E8256A"/>
    <w:rsid w:val="00E84E68"/>
    <w:rsid w:val="00E85CB5"/>
    <w:rsid w:val="00E85FE5"/>
    <w:rsid w:val="00E86719"/>
    <w:rsid w:val="00E869C1"/>
    <w:rsid w:val="00E87EDA"/>
    <w:rsid w:val="00E9034C"/>
    <w:rsid w:val="00E9091C"/>
    <w:rsid w:val="00E90D8D"/>
    <w:rsid w:val="00E91E2D"/>
    <w:rsid w:val="00E92493"/>
    <w:rsid w:val="00E93038"/>
    <w:rsid w:val="00E94110"/>
    <w:rsid w:val="00E94DCB"/>
    <w:rsid w:val="00E97E91"/>
    <w:rsid w:val="00EA1426"/>
    <w:rsid w:val="00EA20BF"/>
    <w:rsid w:val="00EA378E"/>
    <w:rsid w:val="00EA3B2E"/>
    <w:rsid w:val="00EA5DEE"/>
    <w:rsid w:val="00EA7BD3"/>
    <w:rsid w:val="00EA7C0E"/>
    <w:rsid w:val="00EB0705"/>
    <w:rsid w:val="00EB195C"/>
    <w:rsid w:val="00EB24B7"/>
    <w:rsid w:val="00EB28B8"/>
    <w:rsid w:val="00EB54D8"/>
    <w:rsid w:val="00EB5856"/>
    <w:rsid w:val="00EB5BF0"/>
    <w:rsid w:val="00EB6C47"/>
    <w:rsid w:val="00EC0E8B"/>
    <w:rsid w:val="00EC165B"/>
    <w:rsid w:val="00EC1686"/>
    <w:rsid w:val="00EC272E"/>
    <w:rsid w:val="00EC3BDB"/>
    <w:rsid w:val="00EC3E71"/>
    <w:rsid w:val="00EC4153"/>
    <w:rsid w:val="00EC543A"/>
    <w:rsid w:val="00EC752C"/>
    <w:rsid w:val="00EC7C5E"/>
    <w:rsid w:val="00ED0A13"/>
    <w:rsid w:val="00ED17D0"/>
    <w:rsid w:val="00ED2D9C"/>
    <w:rsid w:val="00ED2F3D"/>
    <w:rsid w:val="00ED46EB"/>
    <w:rsid w:val="00ED4AA8"/>
    <w:rsid w:val="00ED5599"/>
    <w:rsid w:val="00ED6679"/>
    <w:rsid w:val="00ED67BE"/>
    <w:rsid w:val="00ED67EF"/>
    <w:rsid w:val="00ED7037"/>
    <w:rsid w:val="00EE092F"/>
    <w:rsid w:val="00EE2111"/>
    <w:rsid w:val="00EE3B72"/>
    <w:rsid w:val="00EE40FA"/>
    <w:rsid w:val="00EE7654"/>
    <w:rsid w:val="00EE7F43"/>
    <w:rsid w:val="00EF1F40"/>
    <w:rsid w:val="00EF1FD3"/>
    <w:rsid w:val="00EF2AB3"/>
    <w:rsid w:val="00EF2AD4"/>
    <w:rsid w:val="00EF4C74"/>
    <w:rsid w:val="00EF5099"/>
    <w:rsid w:val="00EF5F4A"/>
    <w:rsid w:val="00EF66DC"/>
    <w:rsid w:val="00EF67B8"/>
    <w:rsid w:val="00EF6F8E"/>
    <w:rsid w:val="00EF6FA2"/>
    <w:rsid w:val="00F0275E"/>
    <w:rsid w:val="00F0286E"/>
    <w:rsid w:val="00F0310C"/>
    <w:rsid w:val="00F03857"/>
    <w:rsid w:val="00F041E5"/>
    <w:rsid w:val="00F04DF7"/>
    <w:rsid w:val="00F05B76"/>
    <w:rsid w:val="00F06ABA"/>
    <w:rsid w:val="00F06B64"/>
    <w:rsid w:val="00F07449"/>
    <w:rsid w:val="00F1082D"/>
    <w:rsid w:val="00F110E2"/>
    <w:rsid w:val="00F1342D"/>
    <w:rsid w:val="00F145E4"/>
    <w:rsid w:val="00F16D67"/>
    <w:rsid w:val="00F171FB"/>
    <w:rsid w:val="00F2062D"/>
    <w:rsid w:val="00F210DC"/>
    <w:rsid w:val="00F24021"/>
    <w:rsid w:val="00F25C18"/>
    <w:rsid w:val="00F2603D"/>
    <w:rsid w:val="00F27A64"/>
    <w:rsid w:val="00F3072B"/>
    <w:rsid w:val="00F30D81"/>
    <w:rsid w:val="00F320CE"/>
    <w:rsid w:val="00F34856"/>
    <w:rsid w:val="00F35D62"/>
    <w:rsid w:val="00F373D1"/>
    <w:rsid w:val="00F3752F"/>
    <w:rsid w:val="00F37BAE"/>
    <w:rsid w:val="00F41E76"/>
    <w:rsid w:val="00F42540"/>
    <w:rsid w:val="00F434B5"/>
    <w:rsid w:val="00F438BD"/>
    <w:rsid w:val="00F43D74"/>
    <w:rsid w:val="00F44887"/>
    <w:rsid w:val="00F44DF6"/>
    <w:rsid w:val="00F468FD"/>
    <w:rsid w:val="00F46B6F"/>
    <w:rsid w:val="00F47223"/>
    <w:rsid w:val="00F472DA"/>
    <w:rsid w:val="00F477F1"/>
    <w:rsid w:val="00F47900"/>
    <w:rsid w:val="00F47D65"/>
    <w:rsid w:val="00F512C3"/>
    <w:rsid w:val="00F529C1"/>
    <w:rsid w:val="00F53C9D"/>
    <w:rsid w:val="00F56A61"/>
    <w:rsid w:val="00F57462"/>
    <w:rsid w:val="00F576B8"/>
    <w:rsid w:val="00F6086A"/>
    <w:rsid w:val="00F60F7F"/>
    <w:rsid w:val="00F6193F"/>
    <w:rsid w:val="00F61E45"/>
    <w:rsid w:val="00F63331"/>
    <w:rsid w:val="00F6396B"/>
    <w:rsid w:val="00F6623F"/>
    <w:rsid w:val="00F7023E"/>
    <w:rsid w:val="00F703AC"/>
    <w:rsid w:val="00F71922"/>
    <w:rsid w:val="00F72771"/>
    <w:rsid w:val="00F72BCD"/>
    <w:rsid w:val="00F72C2E"/>
    <w:rsid w:val="00F73694"/>
    <w:rsid w:val="00F739D0"/>
    <w:rsid w:val="00F75200"/>
    <w:rsid w:val="00F76600"/>
    <w:rsid w:val="00F76C70"/>
    <w:rsid w:val="00F776CB"/>
    <w:rsid w:val="00F81927"/>
    <w:rsid w:val="00F81B21"/>
    <w:rsid w:val="00F83997"/>
    <w:rsid w:val="00F83AF6"/>
    <w:rsid w:val="00F83FDC"/>
    <w:rsid w:val="00F848E3"/>
    <w:rsid w:val="00F85FBE"/>
    <w:rsid w:val="00F864FE"/>
    <w:rsid w:val="00F86695"/>
    <w:rsid w:val="00F870C8"/>
    <w:rsid w:val="00F903FC"/>
    <w:rsid w:val="00F916D3"/>
    <w:rsid w:val="00F92402"/>
    <w:rsid w:val="00F9278A"/>
    <w:rsid w:val="00F933A3"/>
    <w:rsid w:val="00F93EE5"/>
    <w:rsid w:val="00F942E6"/>
    <w:rsid w:val="00F95B1D"/>
    <w:rsid w:val="00F96C72"/>
    <w:rsid w:val="00F97037"/>
    <w:rsid w:val="00F97257"/>
    <w:rsid w:val="00FA027C"/>
    <w:rsid w:val="00FA19CF"/>
    <w:rsid w:val="00FA1F95"/>
    <w:rsid w:val="00FA4E68"/>
    <w:rsid w:val="00FA5A73"/>
    <w:rsid w:val="00FA5DB5"/>
    <w:rsid w:val="00FA5F18"/>
    <w:rsid w:val="00FA67C3"/>
    <w:rsid w:val="00FB0070"/>
    <w:rsid w:val="00FB0AE6"/>
    <w:rsid w:val="00FB10FC"/>
    <w:rsid w:val="00FB21DD"/>
    <w:rsid w:val="00FB23E6"/>
    <w:rsid w:val="00FB3A51"/>
    <w:rsid w:val="00FB3F43"/>
    <w:rsid w:val="00FB4DEB"/>
    <w:rsid w:val="00FB5104"/>
    <w:rsid w:val="00FB5D7D"/>
    <w:rsid w:val="00FB7199"/>
    <w:rsid w:val="00FC1C1C"/>
    <w:rsid w:val="00FC2DAA"/>
    <w:rsid w:val="00FC3176"/>
    <w:rsid w:val="00FC3EAA"/>
    <w:rsid w:val="00FC47D7"/>
    <w:rsid w:val="00FC506C"/>
    <w:rsid w:val="00FC5173"/>
    <w:rsid w:val="00FC5603"/>
    <w:rsid w:val="00FC646E"/>
    <w:rsid w:val="00FC7F48"/>
    <w:rsid w:val="00FD025A"/>
    <w:rsid w:val="00FD08AA"/>
    <w:rsid w:val="00FD0AAC"/>
    <w:rsid w:val="00FD1732"/>
    <w:rsid w:val="00FD3DC1"/>
    <w:rsid w:val="00FD4B39"/>
    <w:rsid w:val="00FD4F8C"/>
    <w:rsid w:val="00FD538B"/>
    <w:rsid w:val="00FD605D"/>
    <w:rsid w:val="00FD7D97"/>
    <w:rsid w:val="00FE0256"/>
    <w:rsid w:val="00FE0E65"/>
    <w:rsid w:val="00FE13C3"/>
    <w:rsid w:val="00FE2FD2"/>
    <w:rsid w:val="00FE36D7"/>
    <w:rsid w:val="00FE4517"/>
    <w:rsid w:val="00FE5C22"/>
    <w:rsid w:val="00FE5FED"/>
    <w:rsid w:val="00FE7C9C"/>
    <w:rsid w:val="00FF0C85"/>
    <w:rsid w:val="00FF23A2"/>
    <w:rsid w:val="00FF27BF"/>
    <w:rsid w:val="00FF3170"/>
    <w:rsid w:val="00FF35CE"/>
    <w:rsid w:val="00FF4A23"/>
    <w:rsid w:val="00FF50DF"/>
    <w:rsid w:val="00FF5CD6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583BEB"/>
  <w15:docId w15:val="{20DBAC1A-9387-4D98-AD49-C67643BF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214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8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uiPriority w:val="99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9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34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20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21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22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23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24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25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33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26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7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8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9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30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31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32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4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4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4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4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4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4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4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4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4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4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ListParagraph1">
    <w:name w:val="List Paragraph1"/>
    <w:basedOn w:val="Normalny"/>
    <w:rsid w:val="006B3A41"/>
    <w:pPr>
      <w:suppressAutoHyphens/>
      <w:spacing w:line="100" w:lineRule="atLeast"/>
    </w:pPr>
    <w:rPr>
      <w:rFonts w:eastAsia="Calibri"/>
      <w:kern w:val="2"/>
      <w:sz w:val="24"/>
      <w:szCs w:val="24"/>
      <w:lang w:eastAsia="ar-SA"/>
    </w:rPr>
  </w:style>
  <w:style w:type="paragraph" w:customStyle="1" w:styleId="font5">
    <w:name w:val="font5"/>
    <w:basedOn w:val="Normalny"/>
    <w:rsid w:val="00E2578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E2578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E2578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6">
    <w:name w:val="xl7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7">
    <w:name w:val="xl77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8">
    <w:name w:val="xl78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257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E257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Normalny"/>
    <w:rsid w:val="00E25789"/>
    <w:pPr>
      <w:shd w:val="clear" w:color="auto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E25789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E25789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Normalny"/>
    <w:rsid w:val="00E25789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22">
    <w:name w:val="xl122"/>
    <w:basedOn w:val="Normalny"/>
    <w:rsid w:val="00E257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23">
    <w:name w:val="xl123"/>
    <w:basedOn w:val="Normalny"/>
    <w:rsid w:val="00E257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E25789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E257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Normalny"/>
    <w:rsid w:val="00E25789"/>
    <w:pPr>
      <w:shd w:val="clear" w:color="auto" w:fill="A5A5A5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E25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Akapitzlist5">
    <w:name w:val="Akapit z listą5"/>
    <w:basedOn w:val="Normalny"/>
    <w:rsid w:val="003E26C1"/>
    <w:pPr>
      <w:ind w:left="708"/>
    </w:pPr>
  </w:style>
  <w:style w:type="paragraph" w:styleId="Bezodstpw">
    <w:name w:val="No Spacing"/>
    <w:uiPriority w:val="1"/>
    <w:qFormat/>
    <w:rsid w:val="007C2012"/>
  </w:style>
  <w:style w:type="paragraph" w:customStyle="1" w:styleId="Akapitzlist2">
    <w:name w:val="Akapit z listą2"/>
    <w:basedOn w:val="Normalny"/>
    <w:rsid w:val="00193F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5417-FCDF-4F94-BD46-EC49B42E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EWA</cp:lastModifiedBy>
  <cp:revision>54</cp:revision>
  <cp:lastPrinted>2018-08-16T07:46:00Z</cp:lastPrinted>
  <dcterms:created xsi:type="dcterms:W3CDTF">2018-04-04T07:27:00Z</dcterms:created>
  <dcterms:modified xsi:type="dcterms:W3CDTF">2021-07-13T08:07:00Z</dcterms:modified>
</cp:coreProperties>
</file>