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944BA" w14:textId="5482D11A" w:rsidR="00807CDE" w:rsidRPr="00CC1A25" w:rsidRDefault="007B7D93" w:rsidP="00631902">
      <w:pPr>
        <w:ind w:left="0" w:firstLine="0"/>
        <w:jc w:val="both"/>
        <w:outlineLvl w:val="0"/>
        <w:rPr>
          <w:rFonts w:cs="Arial"/>
          <w:i/>
          <w:sz w:val="18"/>
          <w:szCs w:val="16"/>
        </w:rPr>
      </w:pPr>
      <w:r w:rsidRPr="00CC1A25">
        <w:rPr>
          <w:rFonts w:cs="Arial"/>
          <w:i/>
          <w:sz w:val="18"/>
          <w:szCs w:val="16"/>
        </w:rPr>
        <w:t>Załącznik n</w:t>
      </w:r>
      <w:r w:rsidR="008B7DA1" w:rsidRPr="00CC1A25">
        <w:rPr>
          <w:rFonts w:cs="Arial"/>
          <w:i/>
          <w:sz w:val="18"/>
          <w:szCs w:val="16"/>
        </w:rPr>
        <w:t xml:space="preserve">r </w:t>
      </w:r>
      <w:r w:rsidR="006F3B7F" w:rsidRPr="006F3B7F">
        <w:rPr>
          <w:rFonts w:cs="Arial"/>
          <w:i/>
          <w:sz w:val="18"/>
          <w:szCs w:val="16"/>
        </w:rPr>
        <w:t>10</w:t>
      </w:r>
      <w:r w:rsidR="008B7DA1" w:rsidRPr="00CC1A25">
        <w:rPr>
          <w:rFonts w:cs="Arial"/>
          <w:i/>
          <w:sz w:val="18"/>
          <w:szCs w:val="16"/>
        </w:rPr>
        <w:t xml:space="preserve"> do S</w:t>
      </w:r>
      <w:r w:rsidR="00807CDE" w:rsidRPr="00CC1A25">
        <w:rPr>
          <w:rFonts w:cs="Arial"/>
          <w:i/>
          <w:sz w:val="18"/>
          <w:szCs w:val="16"/>
        </w:rPr>
        <w:t xml:space="preserve">WZ – składany </w:t>
      </w:r>
      <w:r w:rsidR="008B7DA1" w:rsidRPr="00CC1A25">
        <w:rPr>
          <w:rFonts w:cs="Arial"/>
          <w:i/>
          <w:sz w:val="18"/>
          <w:szCs w:val="16"/>
        </w:rPr>
        <w:t>wraz z ofertą</w:t>
      </w:r>
    </w:p>
    <w:p w14:paraId="5D3E7101" w14:textId="77777777" w:rsidR="00807CDE" w:rsidRPr="00CC1A25" w:rsidRDefault="00807CDE" w:rsidP="008B7DA1">
      <w:pPr>
        <w:ind w:left="0" w:firstLine="0"/>
        <w:jc w:val="both"/>
        <w:rPr>
          <w:rFonts w:cs="Arial"/>
          <w:b/>
          <w:sz w:val="18"/>
          <w:szCs w:val="18"/>
        </w:rPr>
      </w:pPr>
    </w:p>
    <w:p w14:paraId="3F82209C" w14:textId="77777777" w:rsidR="00EB3ABD" w:rsidRDefault="00EB3ABD" w:rsidP="00EB3ABD">
      <w:pPr>
        <w:ind w:left="0" w:firstLine="0"/>
        <w:outlineLvl w:val="0"/>
        <w:rPr>
          <w:rFonts w:cs="Arial"/>
          <w:sz w:val="18"/>
          <w:szCs w:val="18"/>
        </w:rPr>
      </w:pPr>
      <w:r w:rsidRPr="00CC1A25">
        <w:rPr>
          <w:rFonts w:cs="Arial"/>
          <w:sz w:val="18"/>
          <w:szCs w:val="18"/>
        </w:rPr>
        <w:t>Dotyczy postępowania o udzielenie zamówienia publicznego prowadzonego w trybie podstawowym bez przeprowadzenia negocjacji, pod nazwą:</w:t>
      </w:r>
    </w:p>
    <w:p w14:paraId="7E29D410" w14:textId="77777777" w:rsidR="00377B77" w:rsidRPr="00377B77" w:rsidRDefault="00377B77" w:rsidP="00377B77">
      <w:pPr>
        <w:outlineLvl w:val="0"/>
        <w:rPr>
          <w:rFonts w:cs="Calibri"/>
          <w:b/>
          <w:bCs/>
          <w:sz w:val="18"/>
          <w:szCs w:val="18"/>
        </w:rPr>
      </w:pPr>
      <w:r w:rsidRPr="00377B77">
        <w:rPr>
          <w:rFonts w:cs="Calibri"/>
          <w:b/>
          <w:bCs/>
          <w:sz w:val="18"/>
          <w:szCs w:val="18"/>
        </w:rPr>
        <w:t>Rewaloryzacja kompleksu dydaktycznego Parku Krajobrazowego Cysterskie Kompozycje Krajobrazowe</w:t>
      </w:r>
    </w:p>
    <w:p w14:paraId="25B97063" w14:textId="77777777" w:rsidR="00377B77" w:rsidRPr="00377B77" w:rsidRDefault="00377B77" w:rsidP="00377B77">
      <w:pPr>
        <w:outlineLvl w:val="0"/>
        <w:rPr>
          <w:rFonts w:cs="Calibri"/>
          <w:b/>
          <w:bCs/>
          <w:sz w:val="18"/>
          <w:szCs w:val="18"/>
        </w:rPr>
      </w:pPr>
      <w:r w:rsidRPr="00377B77">
        <w:rPr>
          <w:rFonts w:cs="Calibri"/>
          <w:b/>
          <w:bCs/>
          <w:sz w:val="18"/>
          <w:szCs w:val="18"/>
        </w:rPr>
        <w:t xml:space="preserve">Rud Wielkich – wykonanie dokumentacji projektowej dla potrzeb adaptacji istniejącego </w:t>
      </w:r>
    </w:p>
    <w:p w14:paraId="56194222" w14:textId="77777777" w:rsidR="00377B77" w:rsidRPr="00377B77" w:rsidRDefault="00377B77" w:rsidP="00377B77">
      <w:pPr>
        <w:outlineLvl w:val="0"/>
        <w:rPr>
          <w:rFonts w:cs="Calibri"/>
          <w:b/>
          <w:bCs/>
          <w:sz w:val="18"/>
          <w:szCs w:val="18"/>
        </w:rPr>
      </w:pPr>
      <w:r w:rsidRPr="00377B77">
        <w:rPr>
          <w:rFonts w:cs="Calibri"/>
          <w:b/>
          <w:bCs/>
          <w:sz w:val="18"/>
          <w:szCs w:val="18"/>
        </w:rPr>
        <w:t>Budynku  na centrum konferencyjno – edukacyjne</w:t>
      </w:r>
    </w:p>
    <w:p w14:paraId="220AE6B9" w14:textId="77777777" w:rsidR="00EB3ABD" w:rsidRPr="00CC1A25" w:rsidRDefault="00EB3ABD" w:rsidP="00724D11">
      <w:pPr>
        <w:outlineLvl w:val="0"/>
        <w:rPr>
          <w:rFonts w:cs="Calibri"/>
          <w:b/>
          <w:bCs/>
          <w:sz w:val="18"/>
          <w:szCs w:val="18"/>
        </w:rPr>
      </w:pPr>
    </w:p>
    <w:p w14:paraId="17420EEB" w14:textId="77777777" w:rsidR="008B7DA1" w:rsidRPr="00CC1A25" w:rsidRDefault="008B7DA1" w:rsidP="00724D11">
      <w:pPr>
        <w:outlineLvl w:val="0"/>
        <w:rPr>
          <w:rFonts w:cs="Arial"/>
          <w:b/>
          <w:sz w:val="20"/>
          <w:szCs w:val="20"/>
        </w:rPr>
      </w:pPr>
    </w:p>
    <w:p w14:paraId="5C42FA54" w14:textId="77777777" w:rsidR="008B7DA1" w:rsidRPr="00CC1A25" w:rsidRDefault="008B7DA1" w:rsidP="008B7DA1">
      <w:pPr>
        <w:jc w:val="left"/>
        <w:rPr>
          <w:rFonts w:cs="Arial"/>
          <w:b/>
          <w:sz w:val="18"/>
          <w:szCs w:val="18"/>
        </w:rPr>
      </w:pPr>
      <w:r w:rsidRPr="00CC1A25">
        <w:rPr>
          <w:rFonts w:cs="Arial"/>
          <w:b/>
          <w:sz w:val="18"/>
          <w:szCs w:val="18"/>
        </w:rPr>
        <w:t xml:space="preserve">Wykonawca: </w:t>
      </w:r>
      <w:r w:rsidRPr="00CC1A25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……………………………………………………………………………………………………………………………………………………………………….</w:t>
      </w:r>
    </w:p>
    <w:p w14:paraId="108A41C2" w14:textId="77777777" w:rsidR="008B7DA1" w:rsidRPr="00CC1A25" w:rsidRDefault="008B7DA1" w:rsidP="008B7DA1">
      <w:pPr>
        <w:ind w:right="5953"/>
        <w:jc w:val="left"/>
        <w:rPr>
          <w:rFonts w:cs="Arial"/>
          <w:i/>
          <w:sz w:val="16"/>
          <w:szCs w:val="16"/>
        </w:rPr>
      </w:pPr>
      <w:r w:rsidRPr="00CC1A25">
        <w:rPr>
          <w:rFonts w:cs="Arial"/>
          <w:i/>
          <w:sz w:val="16"/>
          <w:szCs w:val="16"/>
        </w:rPr>
        <w:t xml:space="preserve"> </w:t>
      </w:r>
      <w:r w:rsidRPr="00CC1A25">
        <w:rPr>
          <w:rFonts w:cs="Arial"/>
          <w:i/>
          <w:sz w:val="18"/>
          <w:szCs w:val="16"/>
        </w:rPr>
        <w:t>(pełna nazwa / firma, adres)</w:t>
      </w:r>
    </w:p>
    <w:p w14:paraId="23096FC4" w14:textId="77777777" w:rsidR="008B7DA1" w:rsidRPr="00CC1A25" w:rsidRDefault="008B7DA1" w:rsidP="008B7DA1">
      <w:pPr>
        <w:ind w:left="0" w:hanging="33"/>
        <w:jc w:val="left"/>
        <w:rPr>
          <w:rFonts w:cs="Arial"/>
          <w:sz w:val="18"/>
          <w:szCs w:val="18"/>
          <w:u w:val="single"/>
        </w:rPr>
      </w:pPr>
    </w:p>
    <w:p w14:paraId="3C118633" w14:textId="77777777" w:rsidR="008B7DA1" w:rsidRPr="00CC1A25" w:rsidRDefault="008B7DA1" w:rsidP="008B7DA1">
      <w:pPr>
        <w:ind w:left="0" w:hanging="33"/>
        <w:jc w:val="left"/>
        <w:rPr>
          <w:rFonts w:cs="Arial"/>
          <w:sz w:val="18"/>
          <w:szCs w:val="18"/>
        </w:rPr>
      </w:pPr>
      <w:r w:rsidRPr="00CC1A25">
        <w:rPr>
          <w:rFonts w:cs="Arial"/>
          <w:sz w:val="18"/>
          <w:szCs w:val="18"/>
          <w:u w:val="single"/>
        </w:rPr>
        <w:t xml:space="preserve">reprezentowany przez: </w:t>
      </w:r>
      <w:r w:rsidRPr="00CC1A25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……………………………………………………………………………………………………………………………………………..…………</w:t>
      </w:r>
    </w:p>
    <w:p w14:paraId="07561DC2" w14:textId="77777777" w:rsidR="008B7DA1" w:rsidRPr="00CC1A25" w:rsidRDefault="00C83AF3" w:rsidP="008B7DA1">
      <w:pPr>
        <w:tabs>
          <w:tab w:val="left" w:pos="4820"/>
        </w:tabs>
        <w:ind w:right="2125"/>
        <w:jc w:val="left"/>
        <w:rPr>
          <w:rFonts w:cs="Arial"/>
          <w:i/>
          <w:sz w:val="18"/>
          <w:szCs w:val="16"/>
        </w:rPr>
      </w:pPr>
      <w:r w:rsidRPr="00CC1A25">
        <w:rPr>
          <w:rFonts w:cs="Arial"/>
          <w:i/>
          <w:sz w:val="18"/>
          <w:szCs w:val="16"/>
        </w:rPr>
        <w:t xml:space="preserve"> </w:t>
      </w:r>
      <w:r w:rsidR="008B7DA1" w:rsidRPr="00CC1A25">
        <w:rPr>
          <w:rFonts w:cs="Arial"/>
          <w:i/>
          <w:sz w:val="18"/>
          <w:szCs w:val="16"/>
        </w:rPr>
        <w:t xml:space="preserve">(imię, nazwisko, stanowisko oraz </w:t>
      </w:r>
      <w:r w:rsidR="008B7DA1" w:rsidRPr="00CC1A25">
        <w:rPr>
          <w:rFonts w:cs="Arial"/>
          <w:i/>
          <w:sz w:val="18"/>
          <w:szCs w:val="16"/>
          <w:u w:val="single"/>
        </w:rPr>
        <w:t>podstawa do reprezentacji</w:t>
      </w:r>
      <w:r w:rsidR="008B7DA1" w:rsidRPr="00CC1A25">
        <w:rPr>
          <w:rFonts w:cs="Arial"/>
          <w:i/>
          <w:sz w:val="18"/>
          <w:szCs w:val="16"/>
        </w:rPr>
        <w:t>)</w:t>
      </w:r>
    </w:p>
    <w:p w14:paraId="0DC05D0B" w14:textId="77777777" w:rsidR="008B7DA1" w:rsidRPr="00CC1A25" w:rsidRDefault="008B7DA1" w:rsidP="00807CDE">
      <w:pPr>
        <w:rPr>
          <w:rFonts w:cs="Arial"/>
          <w:b/>
          <w:sz w:val="18"/>
          <w:szCs w:val="18"/>
        </w:rPr>
      </w:pPr>
    </w:p>
    <w:p w14:paraId="27BE2000" w14:textId="77777777" w:rsidR="008B7DA1" w:rsidRPr="00CC1A25" w:rsidRDefault="008B7DA1" w:rsidP="00807CDE">
      <w:pPr>
        <w:rPr>
          <w:rFonts w:cs="Arial"/>
          <w:sz w:val="18"/>
          <w:szCs w:val="18"/>
        </w:rPr>
      </w:pPr>
    </w:p>
    <w:p w14:paraId="43DE71E6" w14:textId="77777777" w:rsidR="00807CDE" w:rsidRPr="00CC1A25" w:rsidRDefault="00807CDE" w:rsidP="00807CDE">
      <w:pPr>
        <w:pStyle w:val="Nagwektabeli"/>
        <w:suppressLineNumbers w:val="0"/>
        <w:outlineLvl w:val="0"/>
        <w:rPr>
          <w:rFonts w:ascii="Calibri" w:hAnsi="Calibri" w:cs="Arial"/>
          <w:sz w:val="18"/>
          <w:szCs w:val="18"/>
          <w:u w:val="single"/>
        </w:rPr>
      </w:pPr>
      <w:r w:rsidRPr="00CC1A25">
        <w:rPr>
          <w:rFonts w:ascii="Calibri" w:hAnsi="Calibri" w:cs="Arial"/>
          <w:sz w:val="18"/>
          <w:szCs w:val="18"/>
          <w:u w:val="single"/>
        </w:rPr>
        <w:t xml:space="preserve">DOŚWIADCZENIE PROJEKTANTA BRANŻY </w:t>
      </w:r>
      <w:r w:rsidR="00EB3ABD">
        <w:rPr>
          <w:rFonts w:ascii="Calibri" w:hAnsi="Calibri" w:cs="Arial"/>
          <w:sz w:val="18"/>
          <w:szCs w:val="18"/>
          <w:u w:val="single"/>
        </w:rPr>
        <w:t>ARCHITEKTONICZNEJ</w:t>
      </w:r>
    </w:p>
    <w:p w14:paraId="47C44C7C" w14:textId="77777777" w:rsidR="00807CDE" w:rsidRPr="00CC1A25" w:rsidRDefault="00807CDE" w:rsidP="00807CDE">
      <w:pPr>
        <w:jc w:val="both"/>
        <w:rPr>
          <w:rFonts w:cs="Calibri"/>
          <w:color w:val="FF0000"/>
          <w:sz w:val="18"/>
          <w:szCs w:val="18"/>
        </w:rPr>
      </w:pPr>
    </w:p>
    <w:p w14:paraId="50B71945" w14:textId="77777777" w:rsidR="00807CDE" w:rsidRPr="00CC1A25" w:rsidRDefault="00807CDE" w:rsidP="008B7DA1">
      <w:pPr>
        <w:ind w:left="-23" w:firstLine="0"/>
        <w:jc w:val="both"/>
        <w:rPr>
          <w:rFonts w:cs="Calibri"/>
          <w:sz w:val="18"/>
          <w:szCs w:val="18"/>
        </w:rPr>
      </w:pPr>
      <w:r w:rsidRPr="00CC1A25">
        <w:rPr>
          <w:rFonts w:cs="Calibri"/>
          <w:sz w:val="18"/>
          <w:szCs w:val="18"/>
        </w:rPr>
        <w:t xml:space="preserve">W celu uzyskania punktów w kryterium „Doświadczenie </w:t>
      </w:r>
      <w:r w:rsidRPr="00CC1A25">
        <w:rPr>
          <w:rFonts w:cs="Arial"/>
          <w:sz w:val="18"/>
          <w:szCs w:val="18"/>
        </w:rPr>
        <w:t>projektanta branży</w:t>
      </w:r>
      <w:r w:rsidR="00EB3ABD">
        <w:rPr>
          <w:rFonts w:cs="Arial"/>
          <w:sz w:val="18"/>
          <w:szCs w:val="18"/>
        </w:rPr>
        <w:t xml:space="preserve"> architektonicznej</w:t>
      </w:r>
      <w:r w:rsidRPr="00CC1A25">
        <w:rPr>
          <w:rFonts w:cs="Calibri"/>
          <w:sz w:val="18"/>
          <w:szCs w:val="18"/>
        </w:rPr>
        <w:t>”</w:t>
      </w:r>
      <w:r w:rsidR="00DE4C92" w:rsidRPr="00CC1A25">
        <w:rPr>
          <w:rFonts w:cs="Calibri"/>
          <w:sz w:val="18"/>
          <w:szCs w:val="18"/>
        </w:rPr>
        <w:t xml:space="preserve"> opisanego w pkt 13.2 SWZ,</w:t>
      </w:r>
      <w:r w:rsidRPr="00CC1A25">
        <w:rPr>
          <w:rFonts w:cs="Calibri"/>
          <w:sz w:val="18"/>
          <w:szCs w:val="18"/>
        </w:rPr>
        <w:t xml:space="preserve"> przedstawiam informacje i</w:t>
      </w:r>
      <w:r w:rsidR="00DE4C92" w:rsidRPr="00CC1A25">
        <w:rPr>
          <w:rFonts w:cs="Calibri"/>
          <w:sz w:val="18"/>
          <w:szCs w:val="18"/>
        </w:rPr>
        <w:t> oświadczam, że niżej wymieniona</w:t>
      </w:r>
      <w:r w:rsidRPr="00CC1A25">
        <w:rPr>
          <w:rFonts w:cs="Calibri"/>
          <w:sz w:val="18"/>
          <w:szCs w:val="18"/>
        </w:rPr>
        <w:t xml:space="preserve"> osoba posiada doświadczenie przy realizacji wskazanego zadania</w:t>
      </w:r>
      <w:r w:rsidR="00DE4C92" w:rsidRPr="00CC1A25">
        <w:rPr>
          <w:rFonts w:cs="Calibri"/>
          <w:sz w:val="18"/>
          <w:szCs w:val="18"/>
        </w:rPr>
        <w:t xml:space="preserve"> </w:t>
      </w:r>
      <w:r w:rsidRPr="00CC1A25">
        <w:rPr>
          <w:rFonts w:cs="Calibri"/>
          <w:sz w:val="18"/>
          <w:szCs w:val="18"/>
        </w:rPr>
        <w:t>/ zadań:</w:t>
      </w:r>
    </w:p>
    <w:p w14:paraId="1B515F4F" w14:textId="77777777" w:rsidR="00807CDE" w:rsidRPr="00CC1A25" w:rsidRDefault="00807CDE" w:rsidP="00807CDE">
      <w:pPr>
        <w:rPr>
          <w:rFonts w:cs="Calibri"/>
          <w:sz w:val="18"/>
          <w:szCs w:val="18"/>
        </w:rPr>
      </w:pPr>
    </w:p>
    <w:p w14:paraId="1BC21B1D" w14:textId="77777777" w:rsidR="00807CDE" w:rsidRPr="00CC1A25" w:rsidRDefault="00807CDE" w:rsidP="002A47F8">
      <w:pPr>
        <w:jc w:val="both"/>
        <w:rPr>
          <w:rFonts w:cs="Calibri"/>
          <w:b/>
          <w:sz w:val="18"/>
          <w:szCs w:val="18"/>
        </w:rPr>
      </w:pPr>
      <w:r w:rsidRPr="00CC1A25">
        <w:rPr>
          <w:rFonts w:cs="Calibri"/>
          <w:b/>
          <w:sz w:val="18"/>
          <w:szCs w:val="18"/>
        </w:rPr>
        <w:t xml:space="preserve">Imię i nazwisko osoby proponowanej na stanowisko </w:t>
      </w:r>
      <w:r w:rsidRPr="00CC1A25">
        <w:rPr>
          <w:rFonts w:cs="Arial"/>
          <w:b/>
          <w:sz w:val="18"/>
          <w:szCs w:val="18"/>
        </w:rPr>
        <w:t xml:space="preserve">projektanta branży </w:t>
      </w:r>
      <w:r w:rsidR="004264D4">
        <w:rPr>
          <w:rFonts w:cs="Arial"/>
          <w:b/>
          <w:sz w:val="18"/>
          <w:szCs w:val="18"/>
        </w:rPr>
        <w:t>architektonicznej</w:t>
      </w:r>
      <w:r w:rsidR="00FD3481" w:rsidRPr="00CC1A25">
        <w:rPr>
          <w:rFonts w:cs="Arial"/>
          <w:b/>
          <w:sz w:val="18"/>
          <w:szCs w:val="18"/>
        </w:rPr>
        <w:t>:</w:t>
      </w:r>
      <w:r w:rsidRPr="00CC1A25">
        <w:rPr>
          <w:rFonts w:cs="Arial"/>
          <w:b/>
          <w:sz w:val="18"/>
          <w:szCs w:val="18"/>
        </w:rPr>
        <w:t xml:space="preserve"> </w:t>
      </w:r>
      <w:r w:rsidR="00FD3481" w:rsidRPr="00CC1A25">
        <w:rPr>
          <w:rFonts w:cs="Calibri"/>
          <w:b/>
          <w:sz w:val="18"/>
          <w:szCs w:val="18"/>
        </w:rPr>
        <w:t>................</w:t>
      </w:r>
      <w:r w:rsidR="001101F8" w:rsidRPr="00CC1A25">
        <w:rPr>
          <w:rFonts w:cs="Calibri"/>
          <w:b/>
          <w:sz w:val="18"/>
          <w:szCs w:val="18"/>
        </w:rPr>
        <w:t>........</w:t>
      </w:r>
      <w:r w:rsidR="00FD3481" w:rsidRPr="00CC1A25">
        <w:rPr>
          <w:rFonts w:cs="Calibri"/>
          <w:b/>
          <w:sz w:val="18"/>
          <w:szCs w:val="18"/>
        </w:rPr>
        <w:t>..............</w:t>
      </w:r>
      <w:r w:rsidRPr="00CC1A25">
        <w:rPr>
          <w:rFonts w:cs="Calibri"/>
          <w:b/>
          <w:sz w:val="18"/>
          <w:szCs w:val="18"/>
        </w:rPr>
        <w:t>..........</w:t>
      </w:r>
      <w:r w:rsidR="00EB3ABD">
        <w:rPr>
          <w:rFonts w:cs="Calibri"/>
          <w:b/>
          <w:sz w:val="18"/>
          <w:szCs w:val="18"/>
        </w:rPr>
        <w:t>...............</w:t>
      </w:r>
      <w:r w:rsidRPr="00CC1A25">
        <w:rPr>
          <w:rFonts w:cs="Calibri"/>
          <w:b/>
          <w:sz w:val="18"/>
          <w:szCs w:val="18"/>
        </w:rPr>
        <w:t>..</w:t>
      </w:r>
    </w:p>
    <w:p w14:paraId="0096F0F8" w14:textId="77777777" w:rsidR="002A47F8" w:rsidRPr="00CC1A25" w:rsidRDefault="002A47F8" w:rsidP="002A47F8">
      <w:pPr>
        <w:jc w:val="both"/>
        <w:rPr>
          <w:rFonts w:cs="Calibri"/>
          <w:b/>
          <w:sz w:val="10"/>
          <w:szCs w:val="18"/>
        </w:rPr>
      </w:pPr>
    </w:p>
    <w:p w14:paraId="39A70DDF" w14:textId="77777777" w:rsidR="002A47F8" w:rsidRPr="00CC1A25" w:rsidRDefault="002A47F8" w:rsidP="002A47F8">
      <w:pPr>
        <w:jc w:val="both"/>
        <w:rPr>
          <w:rFonts w:cs="Calibri"/>
          <w:b/>
          <w:sz w:val="18"/>
          <w:szCs w:val="18"/>
        </w:rPr>
      </w:pPr>
      <w:r w:rsidRPr="00CC1A25">
        <w:rPr>
          <w:rFonts w:cs="Calibri"/>
          <w:b/>
          <w:sz w:val="18"/>
          <w:szCs w:val="18"/>
        </w:rPr>
        <w:t xml:space="preserve">Doświadczenie zawodowe </w:t>
      </w:r>
      <w:r w:rsidR="00F12563" w:rsidRPr="00CC1A25">
        <w:rPr>
          <w:rFonts w:cs="Calibri"/>
          <w:b/>
          <w:sz w:val="18"/>
          <w:szCs w:val="18"/>
        </w:rPr>
        <w:t>w projektowaniu:</w:t>
      </w:r>
      <w:r w:rsidRPr="00CC1A25">
        <w:rPr>
          <w:rFonts w:cs="Calibri"/>
          <w:b/>
          <w:sz w:val="18"/>
          <w:szCs w:val="18"/>
        </w:rPr>
        <w:t xml:space="preserve"> ………………… lat </w:t>
      </w:r>
      <w:r w:rsidRPr="00CC1A25">
        <w:rPr>
          <w:rFonts w:cs="Calibri"/>
          <w:sz w:val="18"/>
          <w:szCs w:val="18"/>
        </w:rPr>
        <w:t>(minimum 5 lat doświadczenia</w:t>
      </w:r>
      <w:r w:rsidR="00D25A0E" w:rsidRPr="00CC1A25">
        <w:rPr>
          <w:rFonts w:cs="Calibri"/>
          <w:sz w:val="18"/>
          <w:szCs w:val="18"/>
        </w:rPr>
        <w:t xml:space="preserve"> po uzyskaniu uprawnień</w:t>
      </w:r>
      <w:r w:rsidRPr="00CC1A25">
        <w:rPr>
          <w:rFonts w:cs="Calibri"/>
          <w:sz w:val="18"/>
          <w:szCs w:val="18"/>
        </w:rPr>
        <w:t>).</w:t>
      </w:r>
    </w:p>
    <w:p w14:paraId="58CBEB32" w14:textId="77777777" w:rsidR="002A47F8" w:rsidRPr="00CC1A25" w:rsidRDefault="002A47F8" w:rsidP="002A47F8">
      <w:pPr>
        <w:jc w:val="both"/>
        <w:rPr>
          <w:rFonts w:cs="Calibri"/>
          <w:b/>
          <w:sz w:val="10"/>
          <w:szCs w:val="18"/>
        </w:rPr>
      </w:pPr>
    </w:p>
    <w:p w14:paraId="220AB189" w14:textId="77777777" w:rsidR="002A47F8" w:rsidRPr="00CC1A25" w:rsidRDefault="002A47F8" w:rsidP="002A47F8">
      <w:pPr>
        <w:jc w:val="both"/>
        <w:rPr>
          <w:rFonts w:cs="Calibri"/>
          <w:b/>
          <w:sz w:val="18"/>
          <w:szCs w:val="18"/>
        </w:rPr>
      </w:pPr>
      <w:r w:rsidRPr="00CC1A25">
        <w:rPr>
          <w:rFonts w:cs="Calibri"/>
          <w:b/>
          <w:sz w:val="18"/>
          <w:szCs w:val="18"/>
        </w:rPr>
        <w:t xml:space="preserve">Uprawnienia do projektowania w </w:t>
      </w:r>
      <w:r w:rsidRPr="00CC1A25">
        <w:rPr>
          <w:rFonts w:cs="Calibri"/>
          <w:b/>
          <w:sz w:val="18"/>
          <w:szCs w:val="18"/>
          <w:u w:val="single"/>
        </w:rPr>
        <w:t xml:space="preserve">specjalności </w:t>
      </w:r>
      <w:r w:rsidR="00EB3ABD">
        <w:rPr>
          <w:rFonts w:cs="Calibri"/>
          <w:b/>
          <w:sz w:val="18"/>
          <w:szCs w:val="18"/>
          <w:u w:val="single"/>
        </w:rPr>
        <w:t>architektonicznej</w:t>
      </w:r>
      <w:r w:rsidRPr="00CC1A25">
        <w:rPr>
          <w:rFonts w:cs="Calibri"/>
          <w:b/>
          <w:sz w:val="18"/>
          <w:szCs w:val="18"/>
          <w:u w:val="single"/>
        </w:rPr>
        <w:t>, bez ograniczeń</w:t>
      </w:r>
      <w:r w:rsidRPr="00CC1A25">
        <w:rPr>
          <w:rFonts w:cs="Calibri"/>
          <w:b/>
          <w:sz w:val="18"/>
          <w:szCs w:val="18"/>
        </w:rPr>
        <w:t>, numer: ………………………</w:t>
      </w:r>
      <w:r w:rsidR="00F97D23">
        <w:rPr>
          <w:rFonts w:cs="Calibri"/>
          <w:b/>
          <w:sz w:val="18"/>
          <w:szCs w:val="18"/>
        </w:rPr>
        <w:t>………</w:t>
      </w:r>
      <w:r w:rsidR="00FD3481" w:rsidRPr="00CC1A25">
        <w:rPr>
          <w:rFonts w:cs="Calibri"/>
          <w:b/>
          <w:sz w:val="18"/>
          <w:szCs w:val="18"/>
        </w:rPr>
        <w:t>………….</w:t>
      </w:r>
      <w:r w:rsidRPr="00CC1A25">
        <w:rPr>
          <w:rFonts w:cs="Calibri"/>
          <w:b/>
          <w:sz w:val="18"/>
          <w:szCs w:val="18"/>
        </w:rPr>
        <w:t>……...</w:t>
      </w:r>
    </w:p>
    <w:p w14:paraId="0F499C7B" w14:textId="55157155" w:rsidR="00807CDE" w:rsidRPr="00CC1A25" w:rsidRDefault="00807CDE" w:rsidP="00807CDE">
      <w:pPr>
        <w:rPr>
          <w:rFonts w:cs="Calibri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126"/>
        <w:gridCol w:w="2410"/>
        <w:gridCol w:w="2126"/>
      </w:tblGrid>
      <w:tr w:rsidR="00807CDE" w:rsidRPr="00CC1A25" w14:paraId="37FC298A" w14:textId="77777777" w:rsidTr="00DE4C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C7A5" w14:textId="77777777" w:rsidR="00807CDE" w:rsidRPr="00CC1A25" w:rsidRDefault="00807CDE" w:rsidP="005556EB">
            <w:pPr>
              <w:rPr>
                <w:rFonts w:cs="Calibri"/>
                <w:sz w:val="18"/>
                <w:szCs w:val="18"/>
              </w:rPr>
            </w:pPr>
            <w:r w:rsidRPr="00CC1A25">
              <w:rPr>
                <w:rFonts w:cs="Calibri"/>
                <w:sz w:val="18"/>
                <w:szCs w:val="18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B7D1" w14:textId="77777777" w:rsidR="00807CDE" w:rsidRPr="00CC1A25" w:rsidRDefault="00807CDE" w:rsidP="00FD3481">
            <w:pPr>
              <w:ind w:left="-108" w:right="-108" w:firstLine="0"/>
              <w:rPr>
                <w:rFonts w:cs="Arial"/>
                <w:bCs/>
                <w:sz w:val="18"/>
                <w:szCs w:val="18"/>
              </w:rPr>
            </w:pPr>
            <w:r w:rsidRPr="00CC1A25">
              <w:rPr>
                <w:rFonts w:cs="Arial"/>
                <w:bCs/>
                <w:sz w:val="18"/>
                <w:szCs w:val="18"/>
              </w:rPr>
              <w:t>Podmiot, na rzecz którego wykonywano usługi *</w:t>
            </w:r>
          </w:p>
          <w:p w14:paraId="4F77B394" w14:textId="77777777" w:rsidR="00807CDE" w:rsidRPr="00CC1A25" w:rsidRDefault="00807CDE" w:rsidP="00FD3481">
            <w:pPr>
              <w:ind w:left="-108" w:right="-108" w:firstLine="0"/>
              <w:rPr>
                <w:rFonts w:cs="Calibri"/>
                <w:sz w:val="18"/>
                <w:szCs w:val="18"/>
              </w:rPr>
            </w:pPr>
            <w:r w:rsidRPr="00CC1A25">
              <w:rPr>
                <w:rFonts w:cs="Arial"/>
                <w:bCs/>
                <w:sz w:val="16"/>
                <w:szCs w:val="18"/>
              </w:rPr>
              <w:t>(dane kontaktowe osoby mogącej potwierdzić zrealizowaną usługę)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08C3" w14:textId="77777777" w:rsidR="00807CDE" w:rsidRPr="00CC1A25" w:rsidRDefault="00807CDE" w:rsidP="005556EB">
            <w:pPr>
              <w:rPr>
                <w:rFonts w:cs="Calibri"/>
                <w:sz w:val="18"/>
                <w:szCs w:val="18"/>
              </w:rPr>
            </w:pPr>
            <w:r w:rsidRPr="00CC1A25">
              <w:rPr>
                <w:rFonts w:cs="Calibri"/>
                <w:sz w:val="18"/>
                <w:szCs w:val="18"/>
              </w:rPr>
              <w:t>Nazwa projektu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EC11" w14:textId="77777777" w:rsidR="00807CDE" w:rsidRPr="00CC1A25" w:rsidRDefault="00807CDE" w:rsidP="00DE4C92">
            <w:pPr>
              <w:ind w:left="-108" w:right="-108" w:firstLine="85"/>
              <w:rPr>
                <w:rFonts w:cs="Calibri"/>
                <w:sz w:val="18"/>
                <w:szCs w:val="18"/>
              </w:rPr>
            </w:pPr>
            <w:r w:rsidRPr="00CC1A25">
              <w:rPr>
                <w:rFonts w:cs="Calibri"/>
                <w:sz w:val="18"/>
                <w:szCs w:val="18"/>
              </w:rPr>
              <w:t>Data wykonania</w:t>
            </w:r>
          </w:p>
          <w:p w14:paraId="3552301A" w14:textId="77777777" w:rsidR="00DE4C92" w:rsidRPr="00CC1A25" w:rsidRDefault="00807CDE" w:rsidP="00DE4C92">
            <w:pPr>
              <w:ind w:left="-108" w:right="-108" w:firstLine="85"/>
              <w:rPr>
                <w:rFonts w:cs="Calibri"/>
                <w:sz w:val="18"/>
                <w:szCs w:val="18"/>
              </w:rPr>
            </w:pPr>
            <w:r w:rsidRPr="00CC1A25">
              <w:rPr>
                <w:rFonts w:cs="Calibri"/>
                <w:sz w:val="18"/>
                <w:szCs w:val="18"/>
              </w:rPr>
              <w:t>zadania</w:t>
            </w:r>
            <w:r w:rsidR="00696243" w:rsidRPr="00CC1A25">
              <w:rPr>
                <w:rFonts w:cs="Calibri"/>
                <w:sz w:val="18"/>
                <w:szCs w:val="18"/>
              </w:rPr>
              <w:t xml:space="preserve"> </w:t>
            </w:r>
            <w:r w:rsidRPr="00CC1A25">
              <w:rPr>
                <w:rFonts w:cs="Calibri"/>
                <w:sz w:val="18"/>
                <w:szCs w:val="18"/>
              </w:rPr>
              <w:t>/</w:t>
            </w:r>
            <w:r w:rsidR="00696243" w:rsidRPr="00CC1A25">
              <w:rPr>
                <w:rFonts w:cs="Calibri"/>
                <w:sz w:val="18"/>
                <w:szCs w:val="18"/>
              </w:rPr>
              <w:t xml:space="preserve"> </w:t>
            </w:r>
            <w:r w:rsidRPr="00CC1A25">
              <w:rPr>
                <w:rFonts w:cs="Calibri"/>
                <w:sz w:val="18"/>
                <w:szCs w:val="18"/>
              </w:rPr>
              <w:t>projektu</w:t>
            </w:r>
            <w:r w:rsidR="00696243" w:rsidRPr="00CC1A25">
              <w:rPr>
                <w:rFonts w:cs="Calibri"/>
                <w:sz w:val="18"/>
                <w:szCs w:val="18"/>
              </w:rPr>
              <w:t xml:space="preserve"> </w:t>
            </w:r>
            <w:r w:rsidRPr="00CC1A25">
              <w:rPr>
                <w:rFonts w:cs="Calibri"/>
                <w:sz w:val="18"/>
                <w:szCs w:val="18"/>
              </w:rPr>
              <w:t>/</w:t>
            </w:r>
          </w:p>
          <w:p w14:paraId="2D0C2CE3" w14:textId="77777777" w:rsidR="00807CDE" w:rsidRPr="00CC1A25" w:rsidRDefault="00807CDE" w:rsidP="00DE4C92">
            <w:pPr>
              <w:ind w:left="-108" w:right="-108" w:firstLine="85"/>
              <w:rPr>
                <w:rFonts w:cs="Calibri"/>
                <w:sz w:val="18"/>
                <w:szCs w:val="18"/>
              </w:rPr>
            </w:pPr>
            <w:r w:rsidRPr="00CC1A25">
              <w:rPr>
                <w:rFonts w:cs="Calibri"/>
                <w:sz w:val="18"/>
                <w:szCs w:val="18"/>
              </w:rPr>
              <w:t>dokumentacji projektowej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D954" w14:textId="77777777" w:rsidR="00807CDE" w:rsidRPr="00CC1A25" w:rsidRDefault="00807CDE" w:rsidP="005556EB">
            <w:pPr>
              <w:rPr>
                <w:rFonts w:cs="Calibri"/>
                <w:sz w:val="18"/>
                <w:szCs w:val="18"/>
              </w:rPr>
            </w:pPr>
            <w:r w:rsidRPr="00CC1A25">
              <w:rPr>
                <w:rFonts w:cs="Calibri"/>
                <w:sz w:val="18"/>
                <w:szCs w:val="18"/>
              </w:rPr>
              <w:t>Zajmowane</w:t>
            </w:r>
          </w:p>
          <w:p w14:paraId="1EF855B1" w14:textId="77777777" w:rsidR="00807CDE" w:rsidRPr="00CC1A25" w:rsidRDefault="00807CDE" w:rsidP="005556EB">
            <w:pPr>
              <w:rPr>
                <w:rFonts w:cs="Calibri"/>
                <w:sz w:val="18"/>
                <w:szCs w:val="18"/>
              </w:rPr>
            </w:pPr>
            <w:r w:rsidRPr="00CC1A25">
              <w:rPr>
                <w:rFonts w:cs="Calibri"/>
                <w:sz w:val="18"/>
                <w:szCs w:val="18"/>
              </w:rPr>
              <w:t>stanowisko</w:t>
            </w:r>
          </w:p>
        </w:tc>
      </w:tr>
      <w:tr w:rsidR="00807CDE" w:rsidRPr="00CC1A25" w14:paraId="570EE980" w14:textId="77777777" w:rsidTr="00DE4C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5C7C" w14:textId="77777777" w:rsidR="00807CDE" w:rsidRPr="00CC1A25" w:rsidRDefault="00807CDE" w:rsidP="005556EB">
            <w:pPr>
              <w:rPr>
                <w:rFonts w:cs="Calibri"/>
                <w:sz w:val="18"/>
                <w:szCs w:val="18"/>
              </w:rPr>
            </w:pPr>
            <w:r w:rsidRPr="00CC1A25">
              <w:rPr>
                <w:rFonts w:cs="Calibri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FA95" w14:textId="77777777" w:rsidR="00807CDE" w:rsidRPr="00CC1A25" w:rsidRDefault="00807CDE" w:rsidP="005556EB">
            <w:pPr>
              <w:rPr>
                <w:rFonts w:cs="Calibri"/>
                <w:sz w:val="18"/>
                <w:szCs w:val="18"/>
              </w:rPr>
            </w:pPr>
          </w:p>
          <w:p w14:paraId="52C3F16E" w14:textId="77777777" w:rsidR="00807CDE" w:rsidRPr="00CC1A25" w:rsidRDefault="00807CDE" w:rsidP="005556EB">
            <w:pPr>
              <w:rPr>
                <w:rFonts w:cs="Calibri"/>
                <w:sz w:val="18"/>
                <w:szCs w:val="18"/>
              </w:rPr>
            </w:pPr>
          </w:p>
          <w:p w14:paraId="4211F7DB" w14:textId="77777777" w:rsidR="00807CDE" w:rsidRPr="00CC1A25" w:rsidRDefault="00807CDE" w:rsidP="005556EB">
            <w:pPr>
              <w:rPr>
                <w:rFonts w:cs="Calibri"/>
                <w:sz w:val="18"/>
                <w:szCs w:val="18"/>
              </w:rPr>
            </w:pPr>
          </w:p>
          <w:p w14:paraId="465E5FCE" w14:textId="77777777" w:rsidR="00807CDE" w:rsidRPr="00CC1A25" w:rsidRDefault="00807CDE" w:rsidP="005556E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341C" w14:textId="77777777" w:rsidR="00807CDE" w:rsidRPr="00CC1A25" w:rsidRDefault="00807CDE" w:rsidP="005556E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DA95" w14:textId="77777777" w:rsidR="00807CDE" w:rsidRPr="00CC1A25" w:rsidRDefault="00807CDE" w:rsidP="005556E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59C1" w14:textId="77777777" w:rsidR="00807CDE" w:rsidRPr="00CC1A25" w:rsidRDefault="00807CDE" w:rsidP="005556EB">
            <w:pPr>
              <w:rPr>
                <w:rFonts w:cs="Calibri"/>
                <w:sz w:val="18"/>
                <w:szCs w:val="18"/>
              </w:rPr>
            </w:pPr>
          </w:p>
        </w:tc>
      </w:tr>
      <w:tr w:rsidR="00807CDE" w:rsidRPr="00CC1A25" w14:paraId="6658BA5E" w14:textId="77777777" w:rsidTr="00DE4C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A9AB" w14:textId="77777777" w:rsidR="00807CDE" w:rsidRPr="00CC1A25" w:rsidRDefault="00807CDE" w:rsidP="005556EB">
            <w:pPr>
              <w:rPr>
                <w:rFonts w:cs="Calibri"/>
                <w:sz w:val="18"/>
                <w:szCs w:val="18"/>
              </w:rPr>
            </w:pPr>
            <w:r w:rsidRPr="00CC1A25">
              <w:rPr>
                <w:rFonts w:cs="Calibri"/>
                <w:sz w:val="18"/>
                <w:szCs w:val="18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F19D" w14:textId="77777777" w:rsidR="00807CDE" w:rsidRPr="00CC1A25" w:rsidRDefault="00807CDE" w:rsidP="005556EB">
            <w:pPr>
              <w:rPr>
                <w:rFonts w:cs="Calibri"/>
                <w:sz w:val="18"/>
                <w:szCs w:val="18"/>
              </w:rPr>
            </w:pPr>
          </w:p>
          <w:p w14:paraId="005714D7" w14:textId="77777777" w:rsidR="00807CDE" w:rsidRPr="00CC1A25" w:rsidRDefault="00807CDE" w:rsidP="005556EB">
            <w:pPr>
              <w:rPr>
                <w:rFonts w:cs="Calibri"/>
                <w:sz w:val="18"/>
                <w:szCs w:val="18"/>
              </w:rPr>
            </w:pPr>
          </w:p>
          <w:p w14:paraId="27C738CD" w14:textId="77777777" w:rsidR="00807CDE" w:rsidRPr="00CC1A25" w:rsidRDefault="00807CDE" w:rsidP="005556EB">
            <w:pPr>
              <w:rPr>
                <w:rFonts w:cs="Calibri"/>
                <w:sz w:val="18"/>
                <w:szCs w:val="18"/>
              </w:rPr>
            </w:pPr>
          </w:p>
          <w:p w14:paraId="20DAC8E6" w14:textId="77777777" w:rsidR="00807CDE" w:rsidRPr="00CC1A25" w:rsidRDefault="00807CDE" w:rsidP="005556E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D8CE" w14:textId="77777777" w:rsidR="00807CDE" w:rsidRPr="00CC1A25" w:rsidRDefault="00807CDE" w:rsidP="005556E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01A0" w14:textId="77777777" w:rsidR="00807CDE" w:rsidRPr="00CC1A25" w:rsidRDefault="00807CDE" w:rsidP="005556E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FFBC" w14:textId="77777777" w:rsidR="00807CDE" w:rsidRPr="00CC1A25" w:rsidRDefault="00807CDE" w:rsidP="005556EB">
            <w:pPr>
              <w:rPr>
                <w:rFonts w:cs="Calibri"/>
                <w:sz w:val="18"/>
                <w:szCs w:val="18"/>
              </w:rPr>
            </w:pPr>
          </w:p>
        </w:tc>
      </w:tr>
      <w:tr w:rsidR="00807CDE" w:rsidRPr="00CC1A25" w14:paraId="68252843" w14:textId="77777777" w:rsidTr="00DE4C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97A4" w14:textId="77777777" w:rsidR="00807CDE" w:rsidRPr="00CC1A25" w:rsidRDefault="00807CDE" w:rsidP="005556EB">
            <w:pPr>
              <w:rPr>
                <w:rFonts w:cs="Calibri"/>
                <w:sz w:val="18"/>
                <w:szCs w:val="18"/>
              </w:rPr>
            </w:pPr>
            <w:r w:rsidRPr="00CC1A25">
              <w:rPr>
                <w:rFonts w:cs="Calibri"/>
                <w:sz w:val="18"/>
                <w:szCs w:val="18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5336" w14:textId="0C39DCC0" w:rsidR="00807CDE" w:rsidRPr="00CC1A25" w:rsidRDefault="00807CDE" w:rsidP="005556EB">
            <w:pPr>
              <w:rPr>
                <w:rFonts w:cs="Calibri"/>
                <w:sz w:val="18"/>
                <w:szCs w:val="18"/>
              </w:rPr>
            </w:pPr>
          </w:p>
          <w:p w14:paraId="1C74EFFF" w14:textId="1A420BB9" w:rsidR="00807CDE" w:rsidRPr="00CC1A25" w:rsidRDefault="00807CDE" w:rsidP="005556EB">
            <w:pPr>
              <w:rPr>
                <w:rFonts w:cs="Calibri"/>
                <w:sz w:val="18"/>
                <w:szCs w:val="18"/>
              </w:rPr>
            </w:pPr>
          </w:p>
          <w:p w14:paraId="4D27D803" w14:textId="2D77F55A" w:rsidR="00807CDE" w:rsidRPr="00CC1A25" w:rsidRDefault="00807CDE" w:rsidP="005556EB">
            <w:pPr>
              <w:rPr>
                <w:rFonts w:cs="Calibri"/>
                <w:sz w:val="18"/>
                <w:szCs w:val="18"/>
              </w:rPr>
            </w:pPr>
          </w:p>
          <w:p w14:paraId="0C96C4C8" w14:textId="46C16F62" w:rsidR="00807CDE" w:rsidRPr="00CC1A25" w:rsidRDefault="00807CDE" w:rsidP="005556E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F065" w14:textId="77777777" w:rsidR="00807CDE" w:rsidRPr="00CC1A25" w:rsidRDefault="00807CDE" w:rsidP="005556E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0DF6" w14:textId="77777777" w:rsidR="00807CDE" w:rsidRPr="00CC1A25" w:rsidRDefault="00807CDE" w:rsidP="005556E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63D8" w14:textId="77777777" w:rsidR="00807CDE" w:rsidRPr="00CC1A25" w:rsidRDefault="00807CDE" w:rsidP="005556EB">
            <w:pPr>
              <w:rPr>
                <w:rFonts w:cs="Calibri"/>
                <w:sz w:val="18"/>
                <w:szCs w:val="18"/>
              </w:rPr>
            </w:pPr>
          </w:p>
        </w:tc>
      </w:tr>
    </w:tbl>
    <w:p w14:paraId="74868786" w14:textId="6FFA1CF6" w:rsidR="00807CDE" w:rsidRPr="00CC1A25" w:rsidRDefault="00807CDE" w:rsidP="00807CDE">
      <w:pPr>
        <w:jc w:val="both"/>
        <w:rPr>
          <w:rFonts w:cs="Calibri"/>
          <w:sz w:val="18"/>
          <w:szCs w:val="18"/>
        </w:rPr>
      </w:pPr>
    </w:p>
    <w:p w14:paraId="680A232D" w14:textId="77777777" w:rsidR="00807CDE" w:rsidRPr="00CC1A25" w:rsidRDefault="00807CDE" w:rsidP="00807CDE">
      <w:pPr>
        <w:jc w:val="both"/>
        <w:rPr>
          <w:bCs/>
          <w:sz w:val="18"/>
          <w:szCs w:val="18"/>
        </w:rPr>
      </w:pPr>
      <w:r w:rsidRPr="00CC1A25">
        <w:rPr>
          <w:rFonts w:cs="Arial"/>
          <w:sz w:val="18"/>
          <w:szCs w:val="18"/>
        </w:rPr>
        <w:t xml:space="preserve">* – </w:t>
      </w:r>
      <w:r w:rsidRPr="00CC1A25">
        <w:rPr>
          <w:bCs/>
          <w:sz w:val="18"/>
          <w:szCs w:val="18"/>
        </w:rPr>
        <w:t>należy podać dane kontaktowe (numer telefonu) osoby która może potwierdzić, że zadania/projekty zostały zrealizowane przez wykazaną osobę. W przypadku uzasadnionych wątpliwości, po negatywnej weryfikacji złożonego oświadczenia, Zamawiający nie oceni niepotwierdzonych zadań/projektów, w tym kryterium oceny ofert.</w:t>
      </w:r>
    </w:p>
    <w:p w14:paraId="67F46D28" w14:textId="77777777" w:rsidR="00807CDE" w:rsidRPr="00CC1A25" w:rsidRDefault="00807CDE" w:rsidP="00807CDE">
      <w:pPr>
        <w:suppressAutoHyphens/>
        <w:rPr>
          <w:sz w:val="18"/>
          <w:szCs w:val="18"/>
          <w:lang w:eastAsia="ar-SA"/>
        </w:rPr>
      </w:pPr>
    </w:p>
    <w:p w14:paraId="270C8261" w14:textId="77777777" w:rsidR="00DF79E7" w:rsidRPr="00CC1A25" w:rsidRDefault="00DF79E7" w:rsidP="00DF79E7">
      <w:pPr>
        <w:ind w:hanging="317"/>
        <w:jc w:val="both"/>
        <w:rPr>
          <w:sz w:val="18"/>
          <w:szCs w:val="18"/>
          <w:u w:val="single"/>
        </w:rPr>
      </w:pPr>
      <w:r w:rsidRPr="00CC1A25">
        <w:rPr>
          <w:sz w:val="18"/>
          <w:szCs w:val="18"/>
          <w:u w:val="single"/>
        </w:rPr>
        <w:t>Uwaga:</w:t>
      </w:r>
    </w:p>
    <w:p w14:paraId="25F29DD4" w14:textId="77777777" w:rsidR="00DF79E7" w:rsidRPr="00CC1A25" w:rsidRDefault="00DF79E7" w:rsidP="00DF79E7">
      <w:pPr>
        <w:ind w:left="0" w:firstLine="0"/>
        <w:jc w:val="both"/>
        <w:rPr>
          <w:rFonts w:cs="Arial"/>
          <w:sz w:val="18"/>
          <w:szCs w:val="18"/>
        </w:rPr>
      </w:pPr>
      <w:r w:rsidRPr="00CC1A25">
        <w:rPr>
          <w:rFonts w:cs="Arial"/>
          <w:sz w:val="18"/>
          <w:szCs w:val="18"/>
        </w:rPr>
        <w:t xml:space="preserve">Niezłożenie wraz z ofertą oświadczenia stanowiącego załącznik nr 9 do SWZ – Doświadczenie projektanta branży </w:t>
      </w:r>
      <w:r w:rsidR="00EB3ABD">
        <w:rPr>
          <w:rFonts w:cs="Arial"/>
          <w:sz w:val="18"/>
          <w:szCs w:val="18"/>
        </w:rPr>
        <w:t xml:space="preserve">architektonicznej </w:t>
      </w:r>
      <w:r w:rsidRPr="00CC1A25">
        <w:rPr>
          <w:rFonts w:cs="Arial"/>
          <w:sz w:val="18"/>
          <w:szCs w:val="18"/>
        </w:rPr>
        <w:t xml:space="preserve">skutkować będzie przyznaniem 0 pkt w pozacenowym kryterium oceny ofert: </w:t>
      </w:r>
      <w:r w:rsidRPr="00CC1A25">
        <w:rPr>
          <w:sz w:val="18"/>
          <w:szCs w:val="18"/>
        </w:rPr>
        <w:t xml:space="preserve">doświadczenie </w:t>
      </w:r>
      <w:r w:rsidRPr="00CC1A25">
        <w:rPr>
          <w:rFonts w:cs="Arial"/>
          <w:sz w:val="18"/>
          <w:szCs w:val="18"/>
        </w:rPr>
        <w:t xml:space="preserve">projektanta branży </w:t>
      </w:r>
      <w:r w:rsidR="00EB3ABD">
        <w:rPr>
          <w:rFonts w:cs="Arial"/>
          <w:sz w:val="18"/>
          <w:szCs w:val="18"/>
        </w:rPr>
        <w:t>architektonicznej</w:t>
      </w:r>
      <w:r w:rsidRPr="00CC1A25">
        <w:rPr>
          <w:rFonts w:cs="Arial"/>
          <w:sz w:val="18"/>
          <w:szCs w:val="18"/>
        </w:rPr>
        <w:t>.</w:t>
      </w:r>
    </w:p>
    <w:p w14:paraId="679D98A4" w14:textId="77777777" w:rsidR="00DF79E7" w:rsidRPr="00CC1A25" w:rsidRDefault="00DF79E7" w:rsidP="00DF79E7">
      <w:pPr>
        <w:ind w:left="0" w:firstLine="0"/>
        <w:jc w:val="both"/>
        <w:rPr>
          <w:rFonts w:cs="Arial"/>
          <w:sz w:val="18"/>
          <w:szCs w:val="18"/>
        </w:rPr>
      </w:pPr>
      <w:r w:rsidRPr="00CC1A25">
        <w:rPr>
          <w:rFonts w:cs="Arial"/>
          <w:sz w:val="18"/>
          <w:szCs w:val="18"/>
        </w:rPr>
        <w:t xml:space="preserve">Zamawiający informuje, że załącznik nr 9 do SWZ – „Doświadczenie projektanta branży </w:t>
      </w:r>
      <w:r w:rsidR="00EB3ABD">
        <w:rPr>
          <w:rFonts w:cs="Arial"/>
          <w:sz w:val="18"/>
          <w:szCs w:val="18"/>
        </w:rPr>
        <w:t>architektonicznej</w:t>
      </w:r>
      <w:r w:rsidRPr="00CC1A25">
        <w:rPr>
          <w:rFonts w:cs="Arial"/>
          <w:sz w:val="18"/>
          <w:szCs w:val="18"/>
        </w:rPr>
        <w:t xml:space="preserve">”, składany w celu oceny </w:t>
      </w:r>
      <w:r w:rsidR="004B504B" w:rsidRPr="00CC1A25">
        <w:rPr>
          <w:rFonts w:cs="Arial"/>
          <w:sz w:val="18"/>
          <w:szCs w:val="18"/>
        </w:rPr>
        <w:t>przyznania lub nie punktów,</w:t>
      </w:r>
      <w:r w:rsidRPr="00CC1A25">
        <w:rPr>
          <w:rFonts w:cs="Arial"/>
          <w:sz w:val="18"/>
          <w:szCs w:val="18"/>
        </w:rPr>
        <w:t xml:space="preserve"> nie stanowi dokumentu składanego w celu potwierdzenia spełnienia warunków, o których mowa</w:t>
      </w:r>
      <w:r w:rsidR="00C83AF3" w:rsidRPr="00CC1A25">
        <w:rPr>
          <w:rFonts w:cs="Arial"/>
          <w:sz w:val="18"/>
          <w:szCs w:val="18"/>
        </w:rPr>
        <w:t xml:space="preserve"> </w:t>
      </w:r>
      <w:r w:rsidR="00EB3ABD">
        <w:rPr>
          <w:rFonts w:cs="Arial"/>
          <w:sz w:val="18"/>
          <w:szCs w:val="18"/>
        </w:rPr>
        <w:t xml:space="preserve">                    </w:t>
      </w:r>
      <w:r w:rsidR="004B504B" w:rsidRPr="00CC1A25">
        <w:rPr>
          <w:rFonts w:cs="Arial"/>
          <w:bCs/>
          <w:sz w:val="18"/>
          <w:szCs w:val="18"/>
        </w:rPr>
        <w:t>w</w:t>
      </w:r>
      <w:r w:rsidR="00D25E1B" w:rsidRPr="00CC1A25">
        <w:rPr>
          <w:rFonts w:cs="Arial"/>
          <w:bCs/>
          <w:sz w:val="18"/>
          <w:szCs w:val="18"/>
        </w:rPr>
        <w:t> </w:t>
      </w:r>
      <w:r w:rsidR="004B504B" w:rsidRPr="00CC1A25">
        <w:rPr>
          <w:rFonts w:cs="Arial"/>
          <w:bCs/>
          <w:sz w:val="18"/>
          <w:szCs w:val="18"/>
        </w:rPr>
        <w:t xml:space="preserve">art. 112 </w:t>
      </w:r>
      <w:r w:rsidRPr="00CC1A25">
        <w:rPr>
          <w:rFonts w:cs="Arial"/>
          <w:bCs/>
          <w:sz w:val="18"/>
          <w:szCs w:val="18"/>
        </w:rPr>
        <w:t>ust. 1 ustawy oraz nie jest przedmiotowym środkiem dowodowym o którym mowa w art. 106 ust. 1 ustawy, tzn. nie podlega on uzupełnieniu.</w:t>
      </w:r>
    </w:p>
    <w:p w14:paraId="23F5C87C" w14:textId="302A8C7C" w:rsidR="00DF79E7" w:rsidRPr="00CC1A25" w:rsidRDefault="00DF79E7" w:rsidP="00DF79E7">
      <w:pPr>
        <w:ind w:left="0" w:firstLine="0"/>
        <w:jc w:val="both"/>
        <w:rPr>
          <w:rFonts w:cs="Arial"/>
          <w:sz w:val="18"/>
          <w:szCs w:val="18"/>
        </w:rPr>
      </w:pPr>
      <w:r w:rsidRPr="00CC1A25">
        <w:rPr>
          <w:rFonts w:cs="Arial"/>
          <w:sz w:val="18"/>
          <w:szCs w:val="18"/>
        </w:rPr>
        <w:t xml:space="preserve">Wykonawca w ramach tego kryterium może wskazać jedną osobę, która będzie pełnić funkcję projektanta branży </w:t>
      </w:r>
      <w:r w:rsidR="00EB3ABD">
        <w:rPr>
          <w:rFonts w:cs="Arial"/>
          <w:sz w:val="18"/>
          <w:szCs w:val="18"/>
        </w:rPr>
        <w:t>architektonicznej</w:t>
      </w:r>
      <w:r w:rsidRPr="00CC1A25">
        <w:rPr>
          <w:rFonts w:cs="Arial"/>
          <w:sz w:val="18"/>
          <w:szCs w:val="18"/>
        </w:rPr>
        <w:t>.</w:t>
      </w:r>
    </w:p>
    <w:p w14:paraId="27190F05" w14:textId="77777777" w:rsidR="00DF79E7" w:rsidRPr="00CC1A25" w:rsidRDefault="00DF79E7" w:rsidP="00DF79E7">
      <w:pPr>
        <w:ind w:left="0" w:firstLine="0"/>
        <w:jc w:val="both"/>
        <w:rPr>
          <w:rFonts w:cs="Arial"/>
          <w:sz w:val="18"/>
          <w:szCs w:val="18"/>
          <w:u w:val="single"/>
        </w:rPr>
      </w:pPr>
      <w:r w:rsidRPr="00CC1A25">
        <w:rPr>
          <w:rFonts w:cs="Arial"/>
          <w:sz w:val="18"/>
          <w:szCs w:val="18"/>
          <w:u w:val="single"/>
        </w:rPr>
        <w:t xml:space="preserve">Zamawiający wymaga, aby osoba której doświadczenie będzie oceniane w tym kryterium, była jednocześnie osobą, którą Wykonawca wskaże w „Wykazie osób” jako projektanta branży </w:t>
      </w:r>
      <w:r w:rsidR="00EB3ABD">
        <w:rPr>
          <w:rFonts w:cs="Arial"/>
          <w:sz w:val="18"/>
          <w:szCs w:val="18"/>
          <w:u w:val="single"/>
        </w:rPr>
        <w:t>architektonicznej</w:t>
      </w:r>
      <w:r w:rsidRPr="00CC1A25">
        <w:rPr>
          <w:rFonts w:cs="Arial"/>
          <w:sz w:val="18"/>
          <w:szCs w:val="18"/>
          <w:u w:val="single"/>
        </w:rPr>
        <w:t xml:space="preserve"> na potwierdzenie spełniania warunku udziału w</w:t>
      </w:r>
      <w:r w:rsidR="00D25E1B" w:rsidRPr="00CC1A25">
        <w:rPr>
          <w:rFonts w:cs="Arial"/>
          <w:sz w:val="18"/>
          <w:szCs w:val="18"/>
          <w:u w:val="single"/>
        </w:rPr>
        <w:t> </w:t>
      </w:r>
      <w:r w:rsidRPr="00CC1A25">
        <w:rPr>
          <w:rFonts w:cs="Arial"/>
          <w:sz w:val="18"/>
          <w:szCs w:val="18"/>
          <w:u w:val="single"/>
        </w:rPr>
        <w:t>przedmiotowym postępowaniu.</w:t>
      </w:r>
    </w:p>
    <w:p w14:paraId="076201B8" w14:textId="46C9003D" w:rsidR="00DF79E7" w:rsidRPr="00CC1A25" w:rsidRDefault="00DF79E7" w:rsidP="00DF79E7">
      <w:pPr>
        <w:ind w:left="0" w:firstLine="0"/>
        <w:jc w:val="both"/>
        <w:rPr>
          <w:sz w:val="18"/>
          <w:szCs w:val="18"/>
          <w:u w:val="single"/>
        </w:rPr>
      </w:pPr>
      <w:r w:rsidRPr="00CC1A25">
        <w:rPr>
          <w:rFonts w:cs="Arial"/>
          <w:sz w:val="18"/>
          <w:szCs w:val="18"/>
        </w:rPr>
        <w:t>Zamawiający wymaga, aby przedstawione w kryterium d</w:t>
      </w:r>
      <w:r w:rsidR="004264D4">
        <w:rPr>
          <w:rFonts w:cs="Arial"/>
          <w:sz w:val="18"/>
          <w:szCs w:val="18"/>
        </w:rPr>
        <w:t>oświadczenie projektanta</w:t>
      </w:r>
      <w:r w:rsidRPr="00CC1A25">
        <w:rPr>
          <w:rFonts w:cs="Arial"/>
          <w:sz w:val="18"/>
          <w:szCs w:val="18"/>
        </w:rPr>
        <w:t xml:space="preserve"> zadania/projekty nie były starsze niż 20 lat przed upływem terminu składania ofert. W przypadku przedstawienia zadań wykonanych w okresie dłuższym niż 20 lat przed upływem terminu składania ofert, Zamawiający nie będzie brał ich do oceny w tym kryterium.</w:t>
      </w:r>
    </w:p>
    <w:p w14:paraId="55E8AD95" w14:textId="77777777" w:rsidR="00807CDE" w:rsidRPr="00CC1A25" w:rsidRDefault="00807CDE" w:rsidP="00807CDE">
      <w:pPr>
        <w:suppressAutoHyphens/>
        <w:rPr>
          <w:sz w:val="18"/>
          <w:szCs w:val="18"/>
          <w:lang w:eastAsia="ar-SA"/>
        </w:rPr>
      </w:pPr>
    </w:p>
    <w:p w14:paraId="5A5820BE" w14:textId="21569E34" w:rsidR="00807CDE" w:rsidRPr="00CC1A25" w:rsidRDefault="00807CDE" w:rsidP="00807CDE">
      <w:pPr>
        <w:suppressAutoHyphens/>
        <w:rPr>
          <w:sz w:val="18"/>
          <w:szCs w:val="18"/>
          <w:lang w:eastAsia="ar-SA"/>
        </w:rPr>
      </w:pPr>
    </w:p>
    <w:p w14:paraId="01ECFD48" w14:textId="31772224" w:rsidR="00DE4C92" w:rsidRPr="00CC1A25" w:rsidRDefault="00DE4C92" w:rsidP="00DE4C92">
      <w:pPr>
        <w:ind w:hanging="317"/>
        <w:jc w:val="both"/>
        <w:rPr>
          <w:rFonts w:cs="Calibri"/>
          <w:i/>
          <w:sz w:val="18"/>
          <w:szCs w:val="18"/>
        </w:rPr>
      </w:pPr>
      <w:r w:rsidRPr="00CC1A25">
        <w:rPr>
          <w:rFonts w:cs="Calibri"/>
          <w:sz w:val="18"/>
          <w:szCs w:val="18"/>
        </w:rPr>
        <w:t>…………………………………….………..</w:t>
      </w:r>
      <w:r w:rsidRPr="00CC1A25">
        <w:rPr>
          <w:rFonts w:cs="Calibri"/>
          <w:sz w:val="18"/>
          <w:szCs w:val="18"/>
        </w:rPr>
        <w:tab/>
        <w:t xml:space="preserve"> </w:t>
      </w:r>
    </w:p>
    <w:p w14:paraId="7BBD67FA" w14:textId="77777777" w:rsidR="00DE4C92" w:rsidRPr="00CC1A25" w:rsidRDefault="00DE4C92" w:rsidP="00EB3ABD">
      <w:pPr>
        <w:ind w:hanging="317"/>
        <w:jc w:val="both"/>
        <w:rPr>
          <w:rFonts w:cs="Calibri"/>
          <w:sz w:val="18"/>
          <w:szCs w:val="16"/>
        </w:rPr>
      </w:pPr>
      <w:r w:rsidRPr="00CC1A25">
        <w:rPr>
          <w:rFonts w:cs="Calibri"/>
          <w:i/>
          <w:sz w:val="18"/>
          <w:szCs w:val="18"/>
        </w:rPr>
        <w:t xml:space="preserve"> (miejscowość i data)</w:t>
      </w:r>
      <w:r w:rsidRPr="00CC1A25">
        <w:rPr>
          <w:rFonts w:cs="Calibri"/>
          <w:sz w:val="18"/>
          <w:szCs w:val="18"/>
        </w:rPr>
        <w:tab/>
      </w:r>
      <w:r w:rsidRPr="00CC1A25">
        <w:rPr>
          <w:rFonts w:cs="Calibri"/>
          <w:sz w:val="18"/>
          <w:szCs w:val="16"/>
        </w:rPr>
        <w:t xml:space="preserve"> </w:t>
      </w:r>
    </w:p>
    <w:p w14:paraId="2C4AE433" w14:textId="74134344" w:rsidR="00DE4C92" w:rsidRPr="00CC1A25" w:rsidRDefault="00DE4C92" w:rsidP="00DE4C92">
      <w:pPr>
        <w:ind w:hanging="317"/>
        <w:jc w:val="right"/>
        <w:rPr>
          <w:i/>
          <w:sz w:val="18"/>
          <w:szCs w:val="16"/>
        </w:rPr>
      </w:pPr>
      <w:r w:rsidRPr="00CC1A25">
        <w:rPr>
          <w:rFonts w:cs="Calibri"/>
          <w:sz w:val="18"/>
          <w:szCs w:val="16"/>
        </w:rPr>
        <w:t xml:space="preserve"> </w:t>
      </w:r>
      <w:r w:rsidRPr="00CC1A25">
        <w:rPr>
          <w:i/>
          <w:sz w:val="18"/>
          <w:szCs w:val="16"/>
        </w:rPr>
        <w:t xml:space="preserve">Oświadczenie składane jest w formie elektronicznej </w:t>
      </w:r>
    </w:p>
    <w:p w14:paraId="5021452E" w14:textId="5EED76C2" w:rsidR="00DE4C92" w:rsidRPr="00CC1A25" w:rsidRDefault="00DE4C92" w:rsidP="00DE4C92">
      <w:pPr>
        <w:ind w:hanging="317"/>
        <w:jc w:val="right"/>
        <w:rPr>
          <w:rFonts w:cs="Calibri"/>
          <w:i/>
          <w:sz w:val="18"/>
          <w:szCs w:val="16"/>
        </w:rPr>
      </w:pPr>
      <w:r w:rsidRPr="00CC1A25">
        <w:rPr>
          <w:i/>
          <w:sz w:val="18"/>
          <w:szCs w:val="16"/>
        </w:rPr>
        <w:t>lub w postaci elektronicznej opatrzonej podpisem zaufanym lub podpisem osobistym</w:t>
      </w:r>
    </w:p>
    <w:p w14:paraId="2767C895" w14:textId="3315F9EA" w:rsidR="00CE6A7B" w:rsidRPr="00CC1A25" w:rsidRDefault="00CE6A7B">
      <w:pPr>
        <w:ind w:left="0" w:firstLine="0"/>
        <w:jc w:val="left"/>
        <w:rPr>
          <w:i/>
          <w:sz w:val="18"/>
          <w:szCs w:val="18"/>
        </w:rPr>
      </w:pPr>
    </w:p>
    <w:sectPr w:rsidR="00CE6A7B" w:rsidRPr="00CC1A25" w:rsidSect="00871408">
      <w:footerReference w:type="even" r:id="rId8"/>
      <w:footerReference w:type="default" r:id="rId9"/>
      <w:footerReference w:type="first" r:id="rId10"/>
      <w:pgSz w:w="11906" w:h="16838" w:code="9"/>
      <w:pgMar w:top="425" w:right="992" w:bottom="1135" w:left="992" w:header="420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90442" w14:textId="77777777" w:rsidR="00143B9E" w:rsidRDefault="00143B9E">
      <w:r>
        <w:separator/>
      </w:r>
    </w:p>
  </w:endnote>
  <w:endnote w:type="continuationSeparator" w:id="0">
    <w:p w14:paraId="0DCA9563" w14:textId="77777777" w:rsidR="00143B9E" w:rsidRDefault="0014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tarSymbol">
    <w:altName w:val="Yu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5F37" w14:textId="77777777" w:rsidR="00512E7A" w:rsidRDefault="005E49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2E7A">
      <w:rPr>
        <w:rStyle w:val="Numerstrony"/>
      </w:rPr>
      <w:instrText xml:space="preserve">PAGE </w:instrText>
    </w:r>
    <w:r>
      <w:rPr>
        <w:rStyle w:val="Numerstrony"/>
      </w:rPr>
      <w:fldChar w:fldCharType="end"/>
    </w:r>
  </w:p>
  <w:p w14:paraId="545FAD40" w14:textId="77777777" w:rsidR="00512E7A" w:rsidRDefault="00512E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9E6DC" w14:textId="77777777" w:rsidR="00512E7A" w:rsidRPr="00052A1D" w:rsidRDefault="005E49E5">
    <w:pPr>
      <w:pStyle w:val="Stopka"/>
      <w:jc w:val="right"/>
      <w:rPr>
        <w:rFonts w:ascii="Calibri" w:hAnsi="Calibri"/>
        <w:color w:val="FFFFFF"/>
        <w:sz w:val="16"/>
        <w:szCs w:val="16"/>
      </w:rPr>
    </w:pPr>
    <w:r w:rsidRPr="00052A1D">
      <w:rPr>
        <w:rFonts w:ascii="Calibri" w:hAnsi="Calibri"/>
        <w:color w:val="FFFFFF"/>
        <w:sz w:val="16"/>
        <w:szCs w:val="16"/>
      </w:rPr>
      <w:fldChar w:fldCharType="begin"/>
    </w:r>
    <w:r w:rsidR="00512E7A" w:rsidRPr="00052A1D">
      <w:rPr>
        <w:rFonts w:ascii="Calibri" w:hAnsi="Calibri"/>
        <w:color w:val="FFFFFF"/>
        <w:sz w:val="16"/>
        <w:szCs w:val="16"/>
      </w:rPr>
      <w:instrText>PAGE \* MERGEFORMAT</w:instrText>
    </w:r>
    <w:r w:rsidRPr="00052A1D">
      <w:rPr>
        <w:rFonts w:ascii="Calibri" w:hAnsi="Calibri"/>
        <w:color w:val="FFFFFF"/>
        <w:sz w:val="16"/>
        <w:szCs w:val="16"/>
      </w:rPr>
      <w:fldChar w:fldCharType="separate"/>
    </w:r>
    <w:r w:rsidR="00EF22D3">
      <w:rPr>
        <w:rFonts w:ascii="Calibri" w:hAnsi="Calibri"/>
        <w:noProof/>
        <w:color w:val="FFFFFF"/>
        <w:sz w:val="16"/>
        <w:szCs w:val="16"/>
      </w:rPr>
      <w:t>2</w:t>
    </w:r>
    <w:r w:rsidRPr="00052A1D">
      <w:rPr>
        <w:rFonts w:ascii="Calibri" w:hAnsi="Calibri"/>
        <w:color w:val="FFFFFF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E06C9" w14:textId="77777777" w:rsidR="00512E7A" w:rsidRPr="00BB0807" w:rsidRDefault="00512E7A" w:rsidP="002A5376">
    <w:pPr>
      <w:pStyle w:val="Stopka"/>
      <w:spacing w:line="220" w:lineRule="exact"/>
      <w:rPr>
        <w:rFonts w:ascii="Arial" w:hAnsi="Arial"/>
        <w:color w:val="5D6A70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4B312" w14:textId="77777777" w:rsidR="00143B9E" w:rsidRDefault="00143B9E">
      <w:r>
        <w:separator/>
      </w:r>
    </w:p>
  </w:footnote>
  <w:footnote w:type="continuationSeparator" w:id="0">
    <w:p w14:paraId="780E17F3" w14:textId="77777777" w:rsidR="00143B9E" w:rsidRDefault="00143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730ABC2"/>
    <w:name w:val="WW8Num1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Arial" w:hAnsi="Arial" w:cs="Arial" w:hint="default"/>
        <w:sz w:val="18"/>
        <w:szCs w:val="18"/>
      </w:rPr>
    </w:lvl>
  </w:abstractNum>
  <w:abstractNum w:abstractNumId="1" w15:restartNumberingAfterBreak="0">
    <w:nsid w:val="00000002"/>
    <w:multiLevelType w:val="multilevel"/>
    <w:tmpl w:val="BAE67D34"/>
    <w:name w:val="WW8Num3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b w:val="0"/>
        <w:bCs w:val="0"/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D9D8D070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5"/>
    <w:multiLevelType w:val="singleLevel"/>
    <w:tmpl w:val="D4AA031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9"/>
    <w:multiLevelType w:val="multilevel"/>
    <w:tmpl w:val="1CB2355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decimal"/>
      <w:lvlText w:val="%3."/>
      <w:lvlJc w:val="left"/>
      <w:pPr>
        <w:tabs>
          <w:tab w:val="num" w:pos="1156"/>
        </w:tabs>
        <w:ind w:left="1156" w:hanging="360"/>
      </w:pPr>
    </w:lvl>
    <w:lvl w:ilvl="3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>
      <w:start w:val="1"/>
      <w:numFmt w:val="decimal"/>
      <w:lvlText w:val="%5."/>
      <w:lvlJc w:val="left"/>
      <w:pPr>
        <w:tabs>
          <w:tab w:val="num" w:pos="1876"/>
        </w:tabs>
        <w:ind w:left="1876" w:hanging="360"/>
      </w:pPr>
    </w:lvl>
    <w:lvl w:ilvl="5">
      <w:start w:val="1"/>
      <w:numFmt w:val="decimal"/>
      <w:lvlText w:val="%6."/>
      <w:lvlJc w:val="left"/>
      <w:pPr>
        <w:tabs>
          <w:tab w:val="num" w:pos="2236"/>
        </w:tabs>
        <w:ind w:left="2236" w:hanging="360"/>
      </w:pPr>
    </w:lvl>
    <w:lvl w:ilvl="6">
      <w:start w:val="1"/>
      <w:numFmt w:val="decimal"/>
      <w:lvlText w:val="%7."/>
      <w:lvlJc w:val="left"/>
      <w:pPr>
        <w:tabs>
          <w:tab w:val="num" w:pos="2596"/>
        </w:tabs>
        <w:ind w:left="2596" w:hanging="360"/>
      </w:pPr>
    </w:lvl>
    <w:lvl w:ilvl="7">
      <w:start w:val="1"/>
      <w:numFmt w:val="decimal"/>
      <w:lvlText w:val="%8."/>
      <w:lvlJc w:val="left"/>
      <w:pPr>
        <w:tabs>
          <w:tab w:val="num" w:pos="2956"/>
        </w:tabs>
        <w:ind w:left="2956" w:hanging="360"/>
      </w:pPr>
    </w:lvl>
    <w:lvl w:ilvl="8">
      <w:start w:val="1"/>
      <w:numFmt w:val="decimal"/>
      <w:lvlText w:val="%9."/>
      <w:lvlJc w:val="left"/>
      <w:pPr>
        <w:tabs>
          <w:tab w:val="num" w:pos="3316"/>
        </w:tabs>
        <w:ind w:left="3316" w:hanging="36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Calibri" w:hAnsi="Calibri" w:cs="Arial" w:hint="default"/>
        <w:spacing w:val="-2"/>
        <w:w w:val="101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spacing w:val="-2"/>
        <w:w w:val="101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alibri" w:hAnsi="Calibri" w:cs="Arial" w:hint="default"/>
        <w:spacing w:val="-2"/>
        <w:w w:val="101"/>
        <w:sz w:val="18"/>
        <w:szCs w:val="18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spacing w:val="-2"/>
        <w:w w:val="101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alibri" w:hAnsi="Calibri" w:cs="Arial" w:hint="default"/>
        <w:spacing w:val="-2"/>
        <w:w w:val="101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alibri" w:hAnsi="Calibri" w:cs="Arial" w:hint="default"/>
        <w:spacing w:val="-2"/>
        <w:w w:val="101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alibri" w:hAnsi="Calibri" w:cs="Arial" w:hint="default"/>
        <w:spacing w:val="-2"/>
        <w:w w:val="101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alibri" w:hAnsi="Calibri" w:cs="Arial" w:hint="default"/>
        <w:spacing w:val="-2"/>
        <w:w w:val="101"/>
        <w:sz w:val="18"/>
        <w:szCs w:val="18"/>
      </w:rPr>
    </w:lvl>
  </w:abstractNum>
  <w:abstractNum w:abstractNumId="8" w15:restartNumberingAfterBreak="0">
    <w:nsid w:val="00000012"/>
    <w:multiLevelType w:val="singleLevel"/>
    <w:tmpl w:val="3D2E7FA4"/>
    <w:name w:val="WW8Num57"/>
    <w:lvl w:ilvl="0">
      <w:start w:val="1"/>
      <w:numFmt w:val="decimal"/>
      <w:lvlText w:val="%1)"/>
      <w:lvlJc w:val="left"/>
      <w:pPr>
        <w:tabs>
          <w:tab w:val="num" w:pos="0"/>
        </w:tabs>
        <w:ind w:left="2288" w:hanging="360"/>
      </w:pPr>
      <w:rPr>
        <w:rFonts w:eastAsia="Malgun Gothic" w:cs="Arial"/>
        <w:b w:val="0"/>
        <w:sz w:val="18"/>
        <w:szCs w:val="18"/>
      </w:rPr>
    </w:lvl>
  </w:abstractNum>
  <w:abstractNum w:abstractNumId="9" w15:restartNumberingAfterBreak="0">
    <w:nsid w:val="00000014"/>
    <w:multiLevelType w:val="multilevel"/>
    <w:tmpl w:val="663EB9CE"/>
    <w:name w:val="WW8Num2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bullet"/>
      <w:lvlText w:val="־"/>
      <w:lvlJc w:val="left"/>
      <w:pPr>
        <w:tabs>
          <w:tab w:val="num" w:pos="3060"/>
        </w:tabs>
        <w:ind w:left="3060" w:hanging="360"/>
      </w:pPr>
      <w:rPr>
        <w:rFonts w:ascii="StarSymbol" w:hAnsi="StarSymbol" w:hint="default"/>
      </w:rPr>
    </w:lvl>
    <w:lvl w:ilvl="3">
      <w:start w:val="2"/>
      <w:numFmt w:val="decimal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10" w15:restartNumberingAfterBreak="0">
    <w:nsid w:val="00000019"/>
    <w:multiLevelType w:val="multilevel"/>
    <w:tmpl w:val="ED603E52"/>
    <w:name w:val="WW8Num2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Malgun Gothic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E"/>
    <w:multiLevelType w:val="singleLevel"/>
    <w:tmpl w:val="0000001E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Malgun Gothic" w:cs="Arial" w:hint="default"/>
        <w:sz w:val="18"/>
        <w:szCs w:val="18"/>
      </w:rPr>
    </w:lvl>
  </w:abstractNum>
  <w:abstractNum w:abstractNumId="12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12"/>
      </w:pPr>
    </w:lvl>
  </w:abstractNum>
  <w:abstractNum w:abstractNumId="13" w15:restartNumberingAfterBreak="0">
    <w:nsid w:val="00000028"/>
    <w:multiLevelType w:val="singleLevel"/>
    <w:tmpl w:val="00000028"/>
    <w:name w:val="WW8Num40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14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32"/>
    <w:multiLevelType w:val="singleLevel"/>
    <w:tmpl w:val="26D65686"/>
    <w:name w:val="WW8Num50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bCs w:val="0"/>
        <w:i w:val="0"/>
        <w:iCs w:val="0"/>
        <w:sz w:val="18"/>
        <w:szCs w:val="18"/>
      </w:rPr>
    </w:lvl>
  </w:abstractNum>
  <w:abstractNum w:abstractNumId="16" w15:restartNumberingAfterBreak="0">
    <w:nsid w:val="00000034"/>
    <w:multiLevelType w:val="singleLevel"/>
    <w:tmpl w:val="2B781398"/>
    <w:name w:val="WW8Num52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Calibri" w:hAnsi="Calibri" w:cs="Calibri" w:hint="default"/>
        <w:b w:val="0"/>
        <w:bCs w:val="0"/>
        <w:i w:val="0"/>
        <w:iCs w:val="0"/>
        <w:sz w:val="18"/>
        <w:szCs w:val="18"/>
      </w:rPr>
    </w:lvl>
  </w:abstractNum>
  <w:abstractNum w:abstractNumId="17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8" w15:restartNumberingAfterBreak="0">
    <w:nsid w:val="0000003C"/>
    <w:multiLevelType w:val="singleLevel"/>
    <w:tmpl w:val="C8A29846"/>
    <w:name w:val="WW8Num60"/>
    <w:lvl w:ilvl="0">
      <w:start w:val="1"/>
      <w:numFmt w:val="decimal"/>
      <w:lvlText w:val="%1) "/>
      <w:lvlJc w:val="left"/>
      <w:pPr>
        <w:tabs>
          <w:tab w:val="num" w:pos="568"/>
        </w:tabs>
        <w:ind w:left="568" w:hanging="283"/>
      </w:pPr>
      <w:rPr>
        <w:rFonts w:ascii="Calibri" w:hAnsi="Calibri" w:cs="Calibri" w:hint="default"/>
        <w:b w:val="0"/>
        <w:i w:val="0"/>
        <w:sz w:val="18"/>
        <w:szCs w:val="18"/>
      </w:rPr>
    </w:lvl>
  </w:abstractNum>
  <w:abstractNum w:abstractNumId="19" w15:restartNumberingAfterBreak="0">
    <w:nsid w:val="00BE2095"/>
    <w:multiLevelType w:val="hybridMultilevel"/>
    <w:tmpl w:val="D520C750"/>
    <w:lvl w:ilvl="0" w:tplc="42844526">
      <w:start w:val="1"/>
      <w:numFmt w:val="decimal"/>
      <w:lvlText w:val="12.%1"/>
      <w:lvlJc w:val="left"/>
      <w:pPr>
        <w:tabs>
          <w:tab w:val="num" w:pos="723"/>
        </w:tabs>
        <w:ind w:left="680" w:hanging="453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0" w15:restartNumberingAfterBreak="0">
    <w:nsid w:val="038C5111"/>
    <w:multiLevelType w:val="multilevel"/>
    <w:tmpl w:val="3A3A52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8"/>
        <w:szCs w:val="18"/>
      </w:rPr>
    </w:lvl>
    <w:lvl w:ilvl="1">
      <w:start w:val="3"/>
      <w:numFmt w:val="decimal"/>
      <w:lvlText w:val="4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394030A"/>
    <w:multiLevelType w:val="hybridMultilevel"/>
    <w:tmpl w:val="D30E38A6"/>
    <w:lvl w:ilvl="0" w:tplc="8C64532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Calibri" w:hAnsi="Calibri" w:cs="Arial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43B68B8"/>
    <w:multiLevelType w:val="multilevel"/>
    <w:tmpl w:val="3CCA95D6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061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b w:val="0"/>
      </w:rPr>
    </w:lvl>
  </w:abstractNum>
  <w:abstractNum w:abstractNumId="23" w15:restartNumberingAfterBreak="0">
    <w:nsid w:val="07DF272C"/>
    <w:multiLevelType w:val="hybridMultilevel"/>
    <w:tmpl w:val="237811A2"/>
    <w:lvl w:ilvl="0" w:tplc="F63E5B1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0A627008"/>
    <w:multiLevelType w:val="hybridMultilevel"/>
    <w:tmpl w:val="718A3F14"/>
    <w:lvl w:ilvl="0" w:tplc="CA8E5DEA">
      <w:start w:val="1"/>
      <w:numFmt w:val="decimal"/>
      <w:lvlText w:val="%1)"/>
      <w:lvlJc w:val="left"/>
      <w:pPr>
        <w:ind w:left="802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0B1C5201"/>
    <w:multiLevelType w:val="multilevel"/>
    <w:tmpl w:val="7672755E"/>
    <w:styleLink w:val="WWNum1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0B9577F0"/>
    <w:multiLevelType w:val="hybridMultilevel"/>
    <w:tmpl w:val="742ACADE"/>
    <w:lvl w:ilvl="0" w:tplc="5336C6C2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BA02552"/>
    <w:multiLevelType w:val="hybridMultilevel"/>
    <w:tmpl w:val="DACC831A"/>
    <w:lvl w:ilvl="0" w:tplc="F63E5B1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0E352FF3"/>
    <w:multiLevelType w:val="multilevel"/>
    <w:tmpl w:val="E9A01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color w:val="auto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0F101C7D"/>
    <w:multiLevelType w:val="multilevel"/>
    <w:tmpl w:val="6192B80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0F5B5472"/>
    <w:multiLevelType w:val="hybridMultilevel"/>
    <w:tmpl w:val="AD786F32"/>
    <w:lvl w:ilvl="0" w:tplc="4CE45A5A">
      <w:start w:val="1"/>
      <w:numFmt w:val="decimal"/>
      <w:lvlText w:val="%1)"/>
      <w:lvlJc w:val="left"/>
      <w:pPr>
        <w:ind w:left="1211" w:hanging="360"/>
      </w:pPr>
      <w:rPr>
        <w:rFonts w:ascii="Calibri" w:hAnsi="Calibri" w:cs="Cambr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0FDA58AD"/>
    <w:multiLevelType w:val="multilevel"/>
    <w:tmpl w:val="6CAA5002"/>
    <w:styleLink w:val="WWNum1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10820E12"/>
    <w:multiLevelType w:val="multilevel"/>
    <w:tmpl w:val="E760D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154652B"/>
    <w:multiLevelType w:val="multilevel"/>
    <w:tmpl w:val="E7F8C2BC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825" w:hanging="4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5" w:hanging="1440"/>
      </w:pPr>
      <w:rPr>
        <w:rFonts w:hint="default"/>
      </w:rPr>
    </w:lvl>
  </w:abstractNum>
  <w:abstractNum w:abstractNumId="34" w15:restartNumberingAfterBreak="0">
    <w:nsid w:val="130A21CA"/>
    <w:multiLevelType w:val="multilevel"/>
    <w:tmpl w:val="D996F612"/>
    <w:styleLink w:val="WWNum1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15017C1F"/>
    <w:multiLevelType w:val="multilevel"/>
    <w:tmpl w:val="57FCF4FE"/>
    <w:styleLink w:val="WW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15447497"/>
    <w:multiLevelType w:val="multilevel"/>
    <w:tmpl w:val="85C67FD0"/>
    <w:styleLink w:val="WWNum7"/>
    <w:lvl w:ilvl="0">
      <w:start w:val="1"/>
      <w:numFmt w:val="decimal"/>
      <w:lvlText w:val="%1)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154D648E"/>
    <w:multiLevelType w:val="hybridMultilevel"/>
    <w:tmpl w:val="F5AC735E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16817E57"/>
    <w:multiLevelType w:val="singleLevel"/>
    <w:tmpl w:val="1BDE7F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39" w15:restartNumberingAfterBreak="0">
    <w:nsid w:val="188670E4"/>
    <w:multiLevelType w:val="hybridMultilevel"/>
    <w:tmpl w:val="779AB6F8"/>
    <w:lvl w:ilvl="0" w:tplc="DF6E4054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1AE037B8"/>
    <w:multiLevelType w:val="hybridMultilevel"/>
    <w:tmpl w:val="AA748DEA"/>
    <w:lvl w:ilvl="0" w:tplc="EA7891D6">
      <w:start w:val="11"/>
      <w:numFmt w:val="decimal"/>
      <w:lvlText w:val="%1."/>
      <w:lvlJc w:val="left"/>
      <w:pPr>
        <w:tabs>
          <w:tab w:val="num" w:pos="5376"/>
        </w:tabs>
        <w:ind w:left="53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D3938B7"/>
    <w:multiLevelType w:val="hybridMultilevel"/>
    <w:tmpl w:val="7AFC79FC"/>
    <w:lvl w:ilvl="0" w:tplc="20E424DC">
      <w:start w:val="1"/>
      <w:numFmt w:val="lowerLetter"/>
      <w:lvlText w:val="%1)"/>
      <w:lvlJc w:val="left"/>
      <w:pPr>
        <w:ind w:left="1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8" w:hanging="360"/>
      </w:pPr>
    </w:lvl>
    <w:lvl w:ilvl="2" w:tplc="0415001B" w:tentative="1">
      <w:start w:val="1"/>
      <w:numFmt w:val="lowerRoman"/>
      <w:lvlText w:val="%3."/>
      <w:lvlJc w:val="right"/>
      <w:pPr>
        <w:ind w:left="2848" w:hanging="180"/>
      </w:pPr>
    </w:lvl>
    <w:lvl w:ilvl="3" w:tplc="0415000F" w:tentative="1">
      <w:start w:val="1"/>
      <w:numFmt w:val="decimal"/>
      <w:lvlText w:val="%4."/>
      <w:lvlJc w:val="left"/>
      <w:pPr>
        <w:ind w:left="3568" w:hanging="360"/>
      </w:pPr>
    </w:lvl>
    <w:lvl w:ilvl="4" w:tplc="04150019" w:tentative="1">
      <w:start w:val="1"/>
      <w:numFmt w:val="lowerLetter"/>
      <w:lvlText w:val="%5."/>
      <w:lvlJc w:val="left"/>
      <w:pPr>
        <w:ind w:left="4288" w:hanging="360"/>
      </w:pPr>
    </w:lvl>
    <w:lvl w:ilvl="5" w:tplc="0415001B" w:tentative="1">
      <w:start w:val="1"/>
      <w:numFmt w:val="lowerRoman"/>
      <w:lvlText w:val="%6."/>
      <w:lvlJc w:val="right"/>
      <w:pPr>
        <w:ind w:left="5008" w:hanging="180"/>
      </w:pPr>
    </w:lvl>
    <w:lvl w:ilvl="6" w:tplc="0415000F" w:tentative="1">
      <w:start w:val="1"/>
      <w:numFmt w:val="decimal"/>
      <w:lvlText w:val="%7."/>
      <w:lvlJc w:val="left"/>
      <w:pPr>
        <w:ind w:left="5728" w:hanging="360"/>
      </w:pPr>
    </w:lvl>
    <w:lvl w:ilvl="7" w:tplc="04150019" w:tentative="1">
      <w:start w:val="1"/>
      <w:numFmt w:val="lowerLetter"/>
      <w:lvlText w:val="%8."/>
      <w:lvlJc w:val="left"/>
      <w:pPr>
        <w:ind w:left="6448" w:hanging="360"/>
      </w:pPr>
    </w:lvl>
    <w:lvl w:ilvl="8" w:tplc="0415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43" w15:restartNumberingAfterBreak="0">
    <w:nsid w:val="1E107F51"/>
    <w:multiLevelType w:val="multilevel"/>
    <w:tmpl w:val="9ACC234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3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2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44" w15:restartNumberingAfterBreak="0">
    <w:nsid w:val="1E1366D5"/>
    <w:multiLevelType w:val="hybridMultilevel"/>
    <w:tmpl w:val="6980D042"/>
    <w:lvl w:ilvl="0" w:tplc="067AD344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F63E5B1E">
      <w:start w:val="1"/>
      <w:numFmt w:val="lowerLetter"/>
      <w:lvlText w:val="%3)"/>
      <w:lvlJc w:val="left"/>
      <w:pPr>
        <w:ind w:left="283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207A19B9"/>
    <w:multiLevelType w:val="multilevel"/>
    <w:tmpl w:val="7FB60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20E41081"/>
    <w:multiLevelType w:val="hybridMultilevel"/>
    <w:tmpl w:val="F06C0528"/>
    <w:lvl w:ilvl="0" w:tplc="45145EFA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0F21F37"/>
    <w:multiLevelType w:val="hybridMultilevel"/>
    <w:tmpl w:val="1842E1C4"/>
    <w:lvl w:ilvl="0" w:tplc="A29AA150">
      <w:start w:val="1"/>
      <w:numFmt w:val="decimal"/>
      <w:lvlText w:val="7.%1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1" w:tplc="C4045A5E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E5B888C6">
      <w:start w:val="9"/>
      <w:numFmt w:val="decimal"/>
      <w:lvlText w:val="%3.1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9E85F82"/>
    <w:multiLevelType w:val="hybridMultilevel"/>
    <w:tmpl w:val="99DE4CA4"/>
    <w:lvl w:ilvl="0" w:tplc="D228EE62">
      <w:start w:val="4"/>
      <w:numFmt w:val="ordinal"/>
      <w:lvlText w:val="%12"/>
      <w:lvlJc w:val="left"/>
      <w:pPr>
        <w:ind w:left="1429" w:hanging="360"/>
      </w:pPr>
      <w:rPr>
        <w:rFonts w:hint="default"/>
        <w:color w:val="auto"/>
      </w:rPr>
    </w:lvl>
    <w:lvl w:ilvl="1" w:tplc="90BCFE18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2A8A2DE3"/>
    <w:multiLevelType w:val="multilevel"/>
    <w:tmpl w:val="141CCF46"/>
    <w:lvl w:ilvl="0">
      <w:start w:val="17"/>
      <w:numFmt w:val="decimal"/>
      <w:lvlText w:val="%1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ascii="Calibri" w:hAnsi="Calibri" w:hint="default"/>
        <w:b w:val="0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ascii="Calibri" w:hAnsi="Calibri" w:hint="default"/>
        <w:b w:val="0"/>
      </w:rPr>
    </w:lvl>
    <w:lvl w:ilvl="4">
      <w:start w:val="1"/>
      <w:numFmt w:val="decimal"/>
      <w:lvlText w:val="%1.%2.%3.%4.%5"/>
      <w:lvlJc w:val="left"/>
      <w:pPr>
        <w:ind w:left="4736" w:hanging="720"/>
      </w:pPr>
      <w:rPr>
        <w:rFonts w:ascii="Calibri" w:hAnsi="Calibri" w:hint="default"/>
        <w:b w:val="0"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ascii="Calibri" w:hAnsi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7104" w:hanging="1080"/>
      </w:pPr>
      <w:rPr>
        <w:rFonts w:ascii="Calibri" w:hAnsi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8108" w:hanging="1080"/>
      </w:pPr>
      <w:rPr>
        <w:rFonts w:ascii="Calibri" w:hAnsi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ascii="Calibri" w:hAnsi="Calibri" w:hint="default"/>
        <w:b w:val="0"/>
      </w:rPr>
    </w:lvl>
  </w:abstractNum>
  <w:abstractNum w:abstractNumId="50" w15:restartNumberingAfterBreak="0">
    <w:nsid w:val="2D78187B"/>
    <w:multiLevelType w:val="hybridMultilevel"/>
    <w:tmpl w:val="9FFE7602"/>
    <w:lvl w:ilvl="0" w:tplc="F86CEDBE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0CB099D"/>
    <w:multiLevelType w:val="multilevel"/>
    <w:tmpl w:val="0CE041CE"/>
    <w:styleLink w:val="WW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 w15:restartNumberingAfterBreak="0">
    <w:nsid w:val="30CF3A17"/>
    <w:multiLevelType w:val="hybridMultilevel"/>
    <w:tmpl w:val="BFD83D10"/>
    <w:lvl w:ilvl="0" w:tplc="0FA0BE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31751591"/>
    <w:multiLevelType w:val="multilevel"/>
    <w:tmpl w:val="981AB7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8"/>
        <w:szCs w:val="18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32854A99"/>
    <w:multiLevelType w:val="multilevel"/>
    <w:tmpl w:val="065427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auto"/>
      </w:rPr>
    </w:lvl>
  </w:abstractNum>
  <w:abstractNum w:abstractNumId="55" w15:restartNumberingAfterBreak="0">
    <w:nsid w:val="32C43D93"/>
    <w:multiLevelType w:val="hybridMultilevel"/>
    <w:tmpl w:val="CF3A5904"/>
    <w:lvl w:ilvl="0" w:tplc="E2E4C71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6" w15:restartNumberingAfterBreak="0">
    <w:nsid w:val="330B7CB8"/>
    <w:multiLevelType w:val="hybridMultilevel"/>
    <w:tmpl w:val="4BAC90C0"/>
    <w:lvl w:ilvl="0" w:tplc="A0101E3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2" w:tplc="78221C18">
      <w:start w:val="3"/>
      <w:numFmt w:val="decimal"/>
      <w:lvlText w:val="%3."/>
      <w:lvlJc w:val="left"/>
      <w:pPr>
        <w:ind w:left="262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57" w15:restartNumberingAfterBreak="0">
    <w:nsid w:val="33D66255"/>
    <w:multiLevelType w:val="hybridMultilevel"/>
    <w:tmpl w:val="5150D172"/>
    <w:lvl w:ilvl="0" w:tplc="56E61240">
      <w:start w:val="1"/>
      <w:numFmt w:val="decimal"/>
      <w:lvlText w:val="3.%1"/>
      <w:lvlJc w:val="left"/>
      <w:pPr>
        <w:ind w:left="644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345F5F1E"/>
    <w:multiLevelType w:val="hybridMultilevel"/>
    <w:tmpl w:val="1C5C7B20"/>
    <w:lvl w:ilvl="0" w:tplc="E95AE0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34ED300C"/>
    <w:multiLevelType w:val="hybridMultilevel"/>
    <w:tmpl w:val="B6E622F8"/>
    <w:lvl w:ilvl="0" w:tplc="D706A00A">
      <w:start w:val="1"/>
      <w:numFmt w:val="decimal"/>
      <w:lvlText w:val="4.%1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370F0274"/>
    <w:multiLevelType w:val="hybridMultilevel"/>
    <w:tmpl w:val="177C48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7C94646"/>
    <w:multiLevelType w:val="multilevel"/>
    <w:tmpl w:val="8BFCA9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39994EF2"/>
    <w:multiLevelType w:val="multilevel"/>
    <w:tmpl w:val="C084FBB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3" w15:restartNumberingAfterBreak="0">
    <w:nsid w:val="39CD2B05"/>
    <w:multiLevelType w:val="hybridMultilevel"/>
    <w:tmpl w:val="FF6A3C0C"/>
    <w:lvl w:ilvl="0" w:tplc="F062749A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4" w15:restartNumberingAfterBreak="0">
    <w:nsid w:val="3BC76ECB"/>
    <w:multiLevelType w:val="hybridMultilevel"/>
    <w:tmpl w:val="6F0449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BF26DB3"/>
    <w:multiLevelType w:val="hybridMultilevel"/>
    <w:tmpl w:val="16AE8C52"/>
    <w:lvl w:ilvl="0" w:tplc="06E029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3F0D04BF"/>
    <w:multiLevelType w:val="hybridMultilevel"/>
    <w:tmpl w:val="55D4FA3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 w15:restartNumberingAfterBreak="0">
    <w:nsid w:val="40177FFD"/>
    <w:multiLevelType w:val="multilevel"/>
    <w:tmpl w:val="3A540A60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8" w15:restartNumberingAfterBreak="0">
    <w:nsid w:val="4113373B"/>
    <w:multiLevelType w:val="hybridMultilevel"/>
    <w:tmpl w:val="241A6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1CA297B"/>
    <w:multiLevelType w:val="multilevel"/>
    <w:tmpl w:val="35BE40F8"/>
    <w:styleLink w:val="WWNum1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0" w15:restartNumberingAfterBreak="0">
    <w:nsid w:val="42BB4B26"/>
    <w:multiLevelType w:val="hybridMultilevel"/>
    <w:tmpl w:val="AEA8E236"/>
    <w:lvl w:ilvl="0" w:tplc="C6BE21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1" w15:restartNumberingAfterBreak="0">
    <w:nsid w:val="43ED296E"/>
    <w:multiLevelType w:val="hybridMultilevel"/>
    <w:tmpl w:val="004018AE"/>
    <w:lvl w:ilvl="0" w:tplc="2E281EF8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467622B"/>
    <w:multiLevelType w:val="hybridMultilevel"/>
    <w:tmpl w:val="A960316A"/>
    <w:lvl w:ilvl="0" w:tplc="1F80C304">
      <w:start w:val="2"/>
      <w:numFmt w:val="decimal"/>
      <w:lvlText w:val="6.%1"/>
      <w:lvlJc w:val="left"/>
      <w:pPr>
        <w:ind w:left="1211" w:hanging="360"/>
      </w:pPr>
      <w:rPr>
        <w:rFonts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4E136A6"/>
    <w:multiLevelType w:val="hybridMultilevel"/>
    <w:tmpl w:val="80D03500"/>
    <w:lvl w:ilvl="0" w:tplc="F63E5B1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4" w15:restartNumberingAfterBreak="0">
    <w:nsid w:val="46905531"/>
    <w:multiLevelType w:val="multilevel"/>
    <w:tmpl w:val="74323592"/>
    <w:lvl w:ilvl="0">
      <w:start w:val="1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655" w:hanging="372"/>
      </w:pPr>
      <w:rPr>
        <w:rFonts w:asciiTheme="minorHAnsi" w:hAnsiTheme="minorHAns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75" w15:restartNumberingAfterBreak="0">
    <w:nsid w:val="46F26CEF"/>
    <w:multiLevelType w:val="hybridMultilevel"/>
    <w:tmpl w:val="1E169B74"/>
    <w:lvl w:ilvl="0" w:tplc="6CA2FA2C">
      <w:start w:val="1"/>
      <w:numFmt w:val="lowerLetter"/>
      <w:lvlText w:val="%1)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6" w15:restartNumberingAfterBreak="0">
    <w:nsid w:val="47AC4F66"/>
    <w:multiLevelType w:val="multilevel"/>
    <w:tmpl w:val="0ABAF4C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7" w15:restartNumberingAfterBreak="0">
    <w:nsid w:val="4C424FC0"/>
    <w:multiLevelType w:val="hybridMultilevel"/>
    <w:tmpl w:val="8CB0D5A0"/>
    <w:lvl w:ilvl="0" w:tplc="D3F046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4C85541F"/>
    <w:multiLevelType w:val="hybridMultilevel"/>
    <w:tmpl w:val="E0D4C00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9" w15:restartNumberingAfterBreak="0">
    <w:nsid w:val="4F467A22"/>
    <w:multiLevelType w:val="hybridMultilevel"/>
    <w:tmpl w:val="4A8C4264"/>
    <w:lvl w:ilvl="0" w:tplc="421224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4FEC4E1D"/>
    <w:multiLevelType w:val="hybridMultilevel"/>
    <w:tmpl w:val="D8085560"/>
    <w:lvl w:ilvl="0" w:tplc="F63E5B1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1" w15:restartNumberingAfterBreak="0">
    <w:nsid w:val="509F2D95"/>
    <w:multiLevelType w:val="multilevel"/>
    <w:tmpl w:val="DC4ABA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51934DEE"/>
    <w:multiLevelType w:val="hybridMultilevel"/>
    <w:tmpl w:val="DB76D742"/>
    <w:lvl w:ilvl="0" w:tplc="68BA2B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3" w15:restartNumberingAfterBreak="0">
    <w:nsid w:val="53B212E5"/>
    <w:multiLevelType w:val="multilevel"/>
    <w:tmpl w:val="310CF7E0"/>
    <w:styleLink w:val="WWNum10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4" w15:restartNumberingAfterBreak="0">
    <w:nsid w:val="55D51B49"/>
    <w:multiLevelType w:val="hybridMultilevel"/>
    <w:tmpl w:val="7E00360C"/>
    <w:lvl w:ilvl="0" w:tplc="EB0A7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5E20AFE"/>
    <w:multiLevelType w:val="hybridMultilevel"/>
    <w:tmpl w:val="4FEA1A86"/>
    <w:lvl w:ilvl="0" w:tplc="C05AE1C8">
      <w:start w:val="1"/>
      <w:numFmt w:val="decimal"/>
      <w:lvlText w:val="%1)"/>
      <w:lvlJc w:val="left"/>
      <w:pPr>
        <w:ind w:left="1069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 w15:restartNumberingAfterBreak="0">
    <w:nsid w:val="56F838DB"/>
    <w:multiLevelType w:val="multilevel"/>
    <w:tmpl w:val="DDCEA2EE"/>
    <w:styleLink w:val="WWNum6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7" w15:restartNumberingAfterBreak="0">
    <w:nsid w:val="582B43A1"/>
    <w:multiLevelType w:val="multilevel"/>
    <w:tmpl w:val="5818EB28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59850845"/>
    <w:multiLevelType w:val="hybridMultilevel"/>
    <w:tmpl w:val="29CA942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9" w15:restartNumberingAfterBreak="0">
    <w:nsid w:val="5A554A03"/>
    <w:multiLevelType w:val="hybridMultilevel"/>
    <w:tmpl w:val="D8FCD42C"/>
    <w:lvl w:ilvl="0" w:tplc="D20A51B2">
      <w:start w:val="1"/>
      <w:numFmt w:val="decimal"/>
      <w:lvlText w:val="14.%1"/>
      <w:lvlJc w:val="left"/>
      <w:pPr>
        <w:tabs>
          <w:tab w:val="num" w:pos="723"/>
        </w:tabs>
        <w:ind w:left="680" w:hanging="453"/>
      </w:pPr>
      <w:rPr>
        <w:rFonts w:hint="default"/>
      </w:rPr>
    </w:lvl>
    <w:lvl w:ilvl="1" w:tplc="FB7EBFD4">
      <w:start w:val="16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B4244E0"/>
    <w:multiLevelType w:val="hybridMultilevel"/>
    <w:tmpl w:val="885A58B4"/>
    <w:lvl w:ilvl="0" w:tplc="8968F0A4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EED6D23"/>
    <w:multiLevelType w:val="multilevel"/>
    <w:tmpl w:val="7FB60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5F2C6EF8"/>
    <w:multiLevelType w:val="multilevel"/>
    <w:tmpl w:val="D5268AD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13.%2"/>
      <w:lvlJc w:val="left"/>
      <w:pPr>
        <w:ind w:left="120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  <w:b w:val="0"/>
      </w:rPr>
    </w:lvl>
  </w:abstractNum>
  <w:abstractNum w:abstractNumId="93" w15:restartNumberingAfterBreak="0">
    <w:nsid w:val="60764EA7"/>
    <w:multiLevelType w:val="multilevel"/>
    <w:tmpl w:val="5D4486A8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4" w15:restartNumberingAfterBreak="0">
    <w:nsid w:val="62260887"/>
    <w:multiLevelType w:val="hybridMultilevel"/>
    <w:tmpl w:val="903A809E"/>
    <w:lvl w:ilvl="0" w:tplc="6A8AC254">
      <w:start w:val="8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3D11307"/>
    <w:multiLevelType w:val="hybridMultilevel"/>
    <w:tmpl w:val="48A2C6AA"/>
    <w:lvl w:ilvl="0" w:tplc="8BA85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48D4F66"/>
    <w:multiLevelType w:val="hybridMultilevel"/>
    <w:tmpl w:val="8BD872BC"/>
    <w:lvl w:ilvl="0" w:tplc="3DDEF31E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7" w15:restartNumberingAfterBreak="0">
    <w:nsid w:val="64DE5AA3"/>
    <w:multiLevelType w:val="multilevel"/>
    <w:tmpl w:val="55527F9A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8" w15:restartNumberingAfterBreak="0">
    <w:nsid w:val="65CE5338"/>
    <w:multiLevelType w:val="multilevel"/>
    <w:tmpl w:val="A43034B4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9" w15:restartNumberingAfterBreak="0">
    <w:nsid w:val="689F5811"/>
    <w:multiLevelType w:val="hybridMultilevel"/>
    <w:tmpl w:val="83BAD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9577B61"/>
    <w:multiLevelType w:val="multilevel"/>
    <w:tmpl w:val="28083E36"/>
    <w:styleLink w:val="WWNum8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1" w15:restartNumberingAfterBreak="0">
    <w:nsid w:val="6C2641C1"/>
    <w:multiLevelType w:val="multilevel"/>
    <w:tmpl w:val="0748C4E0"/>
    <w:styleLink w:val="WWNum11"/>
    <w:lvl w:ilvl="0">
      <w:start w:val="1"/>
      <w:numFmt w:val="decimal"/>
      <w:lvlText w:val="%1)"/>
      <w:lvlJc w:val="left"/>
      <w:rPr>
        <w:rFonts w:eastAsia="Times New Roman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2" w15:restartNumberingAfterBreak="0">
    <w:nsid w:val="70BB13B6"/>
    <w:multiLevelType w:val="hybridMultilevel"/>
    <w:tmpl w:val="A7A61EC6"/>
    <w:lvl w:ilvl="0" w:tplc="F9F6FC4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3" w15:restartNumberingAfterBreak="0">
    <w:nsid w:val="71C02793"/>
    <w:multiLevelType w:val="hybridMultilevel"/>
    <w:tmpl w:val="AD7E4A88"/>
    <w:lvl w:ilvl="0" w:tplc="958CC1F2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3BE232B"/>
    <w:multiLevelType w:val="hybridMultilevel"/>
    <w:tmpl w:val="48E84C40"/>
    <w:lvl w:ilvl="0" w:tplc="A7BC7E98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libri" w:hAnsi="Calibri" w:cs="Arial" w:hint="default"/>
        <w:b w:val="0"/>
        <w:i w:val="0"/>
        <w:sz w:val="18"/>
        <w:szCs w:val="18"/>
      </w:rPr>
    </w:lvl>
    <w:lvl w:ilvl="1" w:tplc="CE6CA0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73CD62A0"/>
    <w:multiLevelType w:val="multilevel"/>
    <w:tmpl w:val="C4D25FEE"/>
    <w:styleLink w:val="WWNum9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6" w15:restartNumberingAfterBreak="0">
    <w:nsid w:val="766F5859"/>
    <w:multiLevelType w:val="hybridMultilevel"/>
    <w:tmpl w:val="C32E6396"/>
    <w:lvl w:ilvl="0" w:tplc="5160276C">
      <w:start w:val="1"/>
      <w:numFmt w:val="decimal"/>
      <w:lvlText w:val="16.%1"/>
      <w:lvlJc w:val="left"/>
      <w:pPr>
        <w:tabs>
          <w:tab w:val="num" w:pos="856"/>
        </w:tabs>
        <w:ind w:left="813" w:hanging="453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6DF1E38"/>
    <w:multiLevelType w:val="multilevel"/>
    <w:tmpl w:val="EC840A84"/>
    <w:styleLink w:val="WWNum5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8" w15:restartNumberingAfterBreak="0">
    <w:nsid w:val="77D02A3F"/>
    <w:multiLevelType w:val="hybridMultilevel"/>
    <w:tmpl w:val="CA362422"/>
    <w:lvl w:ilvl="0" w:tplc="36F22A6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93B289A"/>
    <w:multiLevelType w:val="hybridMultilevel"/>
    <w:tmpl w:val="684A5846"/>
    <w:lvl w:ilvl="0" w:tplc="D716F43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0" w15:restartNumberingAfterBreak="0">
    <w:nsid w:val="7B54104D"/>
    <w:multiLevelType w:val="hybridMultilevel"/>
    <w:tmpl w:val="2196ECFA"/>
    <w:lvl w:ilvl="0" w:tplc="47D89E92">
      <w:start w:val="1"/>
      <w:numFmt w:val="bullet"/>
      <w:lvlText w:val=""/>
      <w:lvlJc w:val="left"/>
      <w:pPr>
        <w:tabs>
          <w:tab w:val="num" w:pos="3344"/>
        </w:tabs>
        <w:ind w:left="334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1" w15:restartNumberingAfterBreak="0">
    <w:nsid w:val="7B7B6699"/>
    <w:multiLevelType w:val="hybridMultilevel"/>
    <w:tmpl w:val="A150171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2" w15:restartNumberingAfterBreak="0">
    <w:nsid w:val="7B960C31"/>
    <w:multiLevelType w:val="hybridMultilevel"/>
    <w:tmpl w:val="4BAC90C0"/>
    <w:lvl w:ilvl="0" w:tplc="A0101E3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2" w:tplc="78221C18">
      <w:start w:val="3"/>
      <w:numFmt w:val="decimal"/>
      <w:lvlText w:val="%3."/>
      <w:lvlJc w:val="left"/>
      <w:pPr>
        <w:ind w:left="262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13" w15:restartNumberingAfterBreak="0">
    <w:nsid w:val="7BD332B2"/>
    <w:multiLevelType w:val="multilevel"/>
    <w:tmpl w:val="14600562"/>
    <w:name w:val="WW8Num2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4" w15:restartNumberingAfterBreak="0">
    <w:nsid w:val="7C0E075F"/>
    <w:multiLevelType w:val="hybridMultilevel"/>
    <w:tmpl w:val="9BD6E794"/>
    <w:lvl w:ilvl="0" w:tplc="9752AB3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C227A2A"/>
    <w:multiLevelType w:val="multilevel"/>
    <w:tmpl w:val="06204AC2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125121238">
    <w:abstractNumId w:val="91"/>
  </w:num>
  <w:num w:numId="2" w16cid:durableId="1098908825">
    <w:abstractNumId w:val="47"/>
  </w:num>
  <w:num w:numId="3" w16cid:durableId="1539312693">
    <w:abstractNumId w:val="46"/>
  </w:num>
  <w:num w:numId="4" w16cid:durableId="701515665">
    <w:abstractNumId w:val="19"/>
  </w:num>
  <w:num w:numId="5" w16cid:durableId="1171944772">
    <w:abstractNumId w:val="89"/>
  </w:num>
  <w:num w:numId="6" w16cid:durableId="2013795355">
    <w:abstractNumId w:val="21"/>
  </w:num>
  <w:num w:numId="7" w16cid:durableId="1789395988">
    <w:abstractNumId w:val="92"/>
  </w:num>
  <w:num w:numId="8" w16cid:durableId="808281491">
    <w:abstractNumId w:val="110"/>
  </w:num>
  <w:num w:numId="9" w16cid:durableId="973675365">
    <w:abstractNumId w:val="33"/>
  </w:num>
  <w:num w:numId="10" w16cid:durableId="1448696364">
    <w:abstractNumId w:val="20"/>
  </w:num>
  <w:num w:numId="11" w16cid:durableId="1652639178">
    <w:abstractNumId w:val="53"/>
  </w:num>
  <w:num w:numId="12" w16cid:durableId="668869871">
    <w:abstractNumId w:val="39"/>
  </w:num>
  <w:num w:numId="13" w16cid:durableId="1725569098">
    <w:abstractNumId w:val="74"/>
  </w:num>
  <w:num w:numId="14" w16cid:durableId="582571712">
    <w:abstractNumId w:val="106"/>
  </w:num>
  <w:num w:numId="15" w16cid:durableId="368649110">
    <w:abstractNumId w:val="28"/>
  </w:num>
  <w:num w:numId="16" w16cid:durableId="1725643785">
    <w:abstractNumId w:val="61"/>
  </w:num>
  <w:num w:numId="17" w16cid:durableId="1881358960">
    <w:abstractNumId w:val="81"/>
  </w:num>
  <w:num w:numId="18" w16cid:durableId="592249779">
    <w:abstractNumId w:val="44"/>
  </w:num>
  <w:num w:numId="19" w16cid:durableId="234704570">
    <w:abstractNumId w:val="54"/>
  </w:num>
  <w:num w:numId="20" w16cid:durableId="2110001853">
    <w:abstractNumId w:val="63"/>
  </w:num>
  <w:num w:numId="21" w16cid:durableId="23286376">
    <w:abstractNumId w:val="94"/>
  </w:num>
  <w:num w:numId="22" w16cid:durableId="1124734788">
    <w:abstractNumId w:val="108"/>
  </w:num>
  <w:num w:numId="23" w16cid:durableId="494106687">
    <w:abstractNumId w:val="41"/>
  </w:num>
  <w:num w:numId="24" w16cid:durableId="1367564560">
    <w:abstractNumId w:val="37"/>
  </w:num>
  <w:num w:numId="25" w16cid:durableId="588586103">
    <w:abstractNumId w:val="72"/>
  </w:num>
  <w:num w:numId="26" w16cid:durableId="139856276">
    <w:abstractNumId w:val="78"/>
  </w:num>
  <w:num w:numId="27" w16cid:durableId="16542475">
    <w:abstractNumId w:val="27"/>
  </w:num>
  <w:num w:numId="28" w16cid:durableId="1568177691">
    <w:abstractNumId w:val="73"/>
  </w:num>
  <w:num w:numId="29" w16cid:durableId="1783305470">
    <w:abstractNumId w:val="76"/>
  </w:num>
  <w:num w:numId="30" w16cid:durableId="742333432">
    <w:abstractNumId w:val="30"/>
  </w:num>
  <w:num w:numId="31" w16cid:durableId="543249388">
    <w:abstractNumId w:val="48"/>
  </w:num>
  <w:num w:numId="32" w16cid:durableId="32393492">
    <w:abstractNumId w:val="50"/>
  </w:num>
  <w:num w:numId="33" w16cid:durableId="1923485464">
    <w:abstractNumId w:val="40"/>
  </w:num>
  <w:num w:numId="34" w16cid:durableId="931206296">
    <w:abstractNumId w:val="114"/>
  </w:num>
  <w:num w:numId="35" w16cid:durableId="400560576">
    <w:abstractNumId w:val="79"/>
  </w:num>
  <w:num w:numId="36" w16cid:durableId="2103455211">
    <w:abstractNumId w:val="57"/>
  </w:num>
  <w:num w:numId="37" w16cid:durableId="1714500281">
    <w:abstractNumId w:val="59"/>
  </w:num>
  <w:num w:numId="38" w16cid:durableId="1365251655">
    <w:abstractNumId w:val="67"/>
  </w:num>
  <w:num w:numId="39" w16cid:durableId="748964283">
    <w:abstractNumId w:val="35"/>
  </w:num>
  <w:num w:numId="40" w16cid:durableId="480315026">
    <w:abstractNumId w:val="107"/>
  </w:num>
  <w:num w:numId="41" w16cid:durableId="1408184247">
    <w:abstractNumId w:val="86"/>
  </w:num>
  <w:num w:numId="42" w16cid:durableId="1916090408">
    <w:abstractNumId w:val="36"/>
  </w:num>
  <w:num w:numId="43" w16cid:durableId="870219622">
    <w:abstractNumId w:val="100"/>
  </w:num>
  <w:num w:numId="44" w16cid:durableId="926309210">
    <w:abstractNumId w:val="105"/>
  </w:num>
  <w:num w:numId="45" w16cid:durableId="375593568">
    <w:abstractNumId w:val="83"/>
  </w:num>
  <w:num w:numId="46" w16cid:durableId="76368482">
    <w:abstractNumId w:val="62"/>
  </w:num>
  <w:num w:numId="47" w16cid:durableId="2042897791">
    <w:abstractNumId w:val="25"/>
  </w:num>
  <w:num w:numId="48" w16cid:durableId="261492844">
    <w:abstractNumId w:val="31"/>
  </w:num>
  <w:num w:numId="49" w16cid:durableId="997147108">
    <w:abstractNumId w:val="34"/>
  </w:num>
  <w:num w:numId="50" w16cid:durableId="380784675">
    <w:abstractNumId w:val="93"/>
  </w:num>
  <w:num w:numId="51" w16cid:durableId="1529224508">
    <w:abstractNumId w:val="69"/>
  </w:num>
  <w:num w:numId="52" w16cid:durableId="1059747799">
    <w:abstractNumId w:val="115"/>
  </w:num>
  <w:num w:numId="53" w16cid:durableId="488788406">
    <w:abstractNumId w:val="49"/>
  </w:num>
  <w:num w:numId="54" w16cid:durableId="65684935">
    <w:abstractNumId w:val="87"/>
  </w:num>
  <w:num w:numId="55" w16cid:durableId="1676499417">
    <w:abstractNumId w:val="43"/>
  </w:num>
  <w:num w:numId="56" w16cid:durableId="1468475731">
    <w:abstractNumId w:val="29"/>
  </w:num>
  <w:num w:numId="57" w16cid:durableId="1409155927">
    <w:abstractNumId w:val="51"/>
  </w:num>
  <w:num w:numId="58" w16cid:durableId="269052046">
    <w:abstractNumId w:val="98"/>
  </w:num>
  <w:num w:numId="59" w16cid:durableId="2126459500">
    <w:abstractNumId w:val="101"/>
  </w:num>
  <w:num w:numId="60" w16cid:durableId="668871917">
    <w:abstractNumId w:val="96"/>
  </w:num>
  <w:num w:numId="61" w16cid:durableId="1282956013">
    <w:abstractNumId w:val="23"/>
  </w:num>
  <w:num w:numId="62" w16cid:durableId="570970769">
    <w:abstractNumId w:val="80"/>
  </w:num>
  <w:num w:numId="63" w16cid:durableId="1211503475">
    <w:abstractNumId w:val="85"/>
  </w:num>
  <w:num w:numId="64" w16cid:durableId="2032754472">
    <w:abstractNumId w:val="55"/>
  </w:num>
  <w:num w:numId="65" w16cid:durableId="2129425061">
    <w:abstractNumId w:val="22"/>
  </w:num>
  <w:num w:numId="66" w16cid:durableId="2037123173">
    <w:abstractNumId w:val="58"/>
  </w:num>
  <w:num w:numId="67" w16cid:durableId="1308317057">
    <w:abstractNumId w:val="10"/>
  </w:num>
  <w:num w:numId="68" w16cid:durableId="1023089347">
    <w:abstractNumId w:val="77"/>
  </w:num>
  <w:num w:numId="69" w16cid:durableId="1520385775">
    <w:abstractNumId w:val="52"/>
  </w:num>
  <w:num w:numId="70" w16cid:durableId="1138844238">
    <w:abstractNumId w:val="45"/>
  </w:num>
  <w:num w:numId="71" w16cid:durableId="821431017">
    <w:abstractNumId w:val="64"/>
  </w:num>
  <w:num w:numId="72" w16cid:durableId="880240332">
    <w:abstractNumId w:val="95"/>
  </w:num>
  <w:num w:numId="73" w16cid:durableId="1173960629">
    <w:abstractNumId w:val="84"/>
  </w:num>
  <w:num w:numId="74" w16cid:durableId="2141145585">
    <w:abstractNumId w:val="102"/>
  </w:num>
  <w:num w:numId="75" w16cid:durableId="358966783">
    <w:abstractNumId w:val="42"/>
  </w:num>
  <w:num w:numId="76" w16cid:durableId="1028027532">
    <w:abstractNumId w:val="26"/>
  </w:num>
  <w:num w:numId="77" w16cid:durableId="282735658">
    <w:abstractNumId w:val="90"/>
  </w:num>
  <w:num w:numId="78" w16cid:durableId="1799030777">
    <w:abstractNumId w:val="60"/>
  </w:num>
  <w:num w:numId="79" w16cid:durableId="438835028">
    <w:abstractNumId w:val="38"/>
  </w:num>
  <w:num w:numId="80" w16cid:durableId="705329235">
    <w:abstractNumId w:val="112"/>
  </w:num>
  <w:num w:numId="81" w16cid:durableId="2005158378">
    <w:abstractNumId w:val="66"/>
  </w:num>
  <w:num w:numId="82" w16cid:durableId="144206609">
    <w:abstractNumId w:val="56"/>
  </w:num>
  <w:num w:numId="83" w16cid:durableId="1748724555">
    <w:abstractNumId w:val="99"/>
  </w:num>
  <w:num w:numId="84" w16cid:durableId="323901001">
    <w:abstractNumId w:val="111"/>
  </w:num>
  <w:num w:numId="85" w16cid:durableId="221793655">
    <w:abstractNumId w:val="82"/>
  </w:num>
  <w:num w:numId="86" w16cid:durableId="970013710">
    <w:abstractNumId w:val="70"/>
  </w:num>
  <w:num w:numId="87" w16cid:durableId="1055736540">
    <w:abstractNumId w:val="32"/>
  </w:num>
  <w:num w:numId="88" w16cid:durableId="58023090">
    <w:abstractNumId w:val="104"/>
  </w:num>
  <w:num w:numId="89" w16cid:durableId="1455907278">
    <w:abstractNumId w:val="9"/>
  </w:num>
  <w:num w:numId="90" w16cid:durableId="1505047562">
    <w:abstractNumId w:val="12"/>
  </w:num>
  <w:num w:numId="91" w16cid:durableId="816074000">
    <w:abstractNumId w:val="13"/>
  </w:num>
  <w:num w:numId="92" w16cid:durableId="802424802">
    <w:abstractNumId w:val="17"/>
  </w:num>
  <w:num w:numId="93" w16cid:durableId="1669017099">
    <w:abstractNumId w:val="15"/>
  </w:num>
  <w:num w:numId="94" w16cid:durableId="812451153">
    <w:abstractNumId w:val="16"/>
  </w:num>
  <w:num w:numId="95" w16cid:durableId="1236358004">
    <w:abstractNumId w:val="18"/>
  </w:num>
  <w:num w:numId="96" w16cid:durableId="1277247858">
    <w:abstractNumId w:val="14"/>
  </w:num>
  <w:num w:numId="97" w16cid:durableId="2112773780">
    <w:abstractNumId w:val="88"/>
  </w:num>
  <w:num w:numId="98" w16cid:durableId="945889754">
    <w:abstractNumId w:val="65"/>
  </w:num>
  <w:num w:numId="99" w16cid:durableId="1660426159">
    <w:abstractNumId w:val="68"/>
  </w:num>
  <w:num w:numId="100" w16cid:durableId="1409617292">
    <w:abstractNumId w:val="24"/>
  </w:num>
  <w:num w:numId="101" w16cid:durableId="1436556585">
    <w:abstractNumId w:val="109"/>
  </w:num>
  <w:num w:numId="102" w16cid:durableId="15289068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176533410">
    <w:abstractNumId w:val="75"/>
  </w:num>
  <w:num w:numId="104" w16cid:durableId="1416975376">
    <w:abstractNumId w:val="103"/>
  </w:num>
  <w:num w:numId="105" w16cid:durableId="302387569">
    <w:abstractNumId w:val="7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68"/>
    <w:rsid w:val="000006E1"/>
    <w:rsid w:val="00003708"/>
    <w:rsid w:val="0000375D"/>
    <w:rsid w:val="0000390D"/>
    <w:rsid w:val="0000422B"/>
    <w:rsid w:val="00005BD2"/>
    <w:rsid w:val="00005D7A"/>
    <w:rsid w:val="00006BBE"/>
    <w:rsid w:val="00006EF6"/>
    <w:rsid w:val="00007320"/>
    <w:rsid w:val="00007CE3"/>
    <w:rsid w:val="00007D9E"/>
    <w:rsid w:val="000104BD"/>
    <w:rsid w:val="0001059B"/>
    <w:rsid w:val="0001108B"/>
    <w:rsid w:val="0001170F"/>
    <w:rsid w:val="00011F16"/>
    <w:rsid w:val="000120FC"/>
    <w:rsid w:val="00012566"/>
    <w:rsid w:val="00012BF6"/>
    <w:rsid w:val="000134A4"/>
    <w:rsid w:val="00013951"/>
    <w:rsid w:val="00013B4B"/>
    <w:rsid w:val="00013E98"/>
    <w:rsid w:val="0001442F"/>
    <w:rsid w:val="0001459A"/>
    <w:rsid w:val="000145AE"/>
    <w:rsid w:val="000145C2"/>
    <w:rsid w:val="00014DF9"/>
    <w:rsid w:val="00015554"/>
    <w:rsid w:val="0001567D"/>
    <w:rsid w:val="00015783"/>
    <w:rsid w:val="00015CF5"/>
    <w:rsid w:val="00015E1B"/>
    <w:rsid w:val="000162BE"/>
    <w:rsid w:val="000167C9"/>
    <w:rsid w:val="0001733D"/>
    <w:rsid w:val="0001752E"/>
    <w:rsid w:val="000175B7"/>
    <w:rsid w:val="0002039A"/>
    <w:rsid w:val="000204B5"/>
    <w:rsid w:val="00020AD7"/>
    <w:rsid w:val="0002147B"/>
    <w:rsid w:val="00022381"/>
    <w:rsid w:val="000227ED"/>
    <w:rsid w:val="00022B8D"/>
    <w:rsid w:val="00022DA1"/>
    <w:rsid w:val="000238D6"/>
    <w:rsid w:val="0002463E"/>
    <w:rsid w:val="000252A4"/>
    <w:rsid w:val="00025DAE"/>
    <w:rsid w:val="00026C73"/>
    <w:rsid w:val="00030613"/>
    <w:rsid w:val="000316B2"/>
    <w:rsid w:val="000316F5"/>
    <w:rsid w:val="0003174E"/>
    <w:rsid w:val="00031B7B"/>
    <w:rsid w:val="00032F77"/>
    <w:rsid w:val="00033B47"/>
    <w:rsid w:val="00033B48"/>
    <w:rsid w:val="00034289"/>
    <w:rsid w:val="0003452E"/>
    <w:rsid w:val="000348DC"/>
    <w:rsid w:val="00034E14"/>
    <w:rsid w:val="00035540"/>
    <w:rsid w:val="000359D3"/>
    <w:rsid w:val="000361DC"/>
    <w:rsid w:val="0003652E"/>
    <w:rsid w:val="0003691F"/>
    <w:rsid w:val="00036B5B"/>
    <w:rsid w:val="000401B2"/>
    <w:rsid w:val="00040C41"/>
    <w:rsid w:val="00044BE0"/>
    <w:rsid w:val="00044DF8"/>
    <w:rsid w:val="000456B3"/>
    <w:rsid w:val="00045840"/>
    <w:rsid w:val="00045D60"/>
    <w:rsid w:val="00045D67"/>
    <w:rsid w:val="00045F68"/>
    <w:rsid w:val="0004707A"/>
    <w:rsid w:val="00047AE7"/>
    <w:rsid w:val="00050138"/>
    <w:rsid w:val="00050352"/>
    <w:rsid w:val="0005051D"/>
    <w:rsid w:val="00050967"/>
    <w:rsid w:val="00051304"/>
    <w:rsid w:val="000520EC"/>
    <w:rsid w:val="000526C9"/>
    <w:rsid w:val="000528EC"/>
    <w:rsid w:val="00052CEB"/>
    <w:rsid w:val="0005322E"/>
    <w:rsid w:val="0005345F"/>
    <w:rsid w:val="00053631"/>
    <w:rsid w:val="0005409E"/>
    <w:rsid w:val="000547DB"/>
    <w:rsid w:val="000551EB"/>
    <w:rsid w:val="0005593C"/>
    <w:rsid w:val="00055B8F"/>
    <w:rsid w:val="00056A79"/>
    <w:rsid w:val="00057734"/>
    <w:rsid w:val="00060150"/>
    <w:rsid w:val="000605F3"/>
    <w:rsid w:val="000608F3"/>
    <w:rsid w:val="000610F9"/>
    <w:rsid w:val="00062C75"/>
    <w:rsid w:val="00063606"/>
    <w:rsid w:val="000642EF"/>
    <w:rsid w:val="0006436C"/>
    <w:rsid w:val="00064F8F"/>
    <w:rsid w:val="000667BF"/>
    <w:rsid w:val="000709B8"/>
    <w:rsid w:val="00070DF7"/>
    <w:rsid w:val="00070FAE"/>
    <w:rsid w:val="00071F54"/>
    <w:rsid w:val="000725EA"/>
    <w:rsid w:val="000734B9"/>
    <w:rsid w:val="00074812"/>
    <w:rsid w:val="00074BD8"/>
    <w:rsid w:val="00074E40"/>
    <w:rsid w:val="0007543A"/>
    <w:rsid w:val="000758BD"/>
    <w:rsid w:val="000760EA"/>
    <w:rsid w:val="0007703E"/>
    <w:rsid w:val="00077531"/>
    <w:rsid w:val="00077666"/>
    <w:rsid w:val="000777C4"/>
    <w:rsid w:val="000779F6"/>
    <w:rsid w:val="0008003C"/>
    <w:rsid w:val="00080B0F"/>
    <w:rsid w:val="00081320"/>
    <w:rsid w:val="00081426"/>
    <w:rsid w:val="000821B9"/>
    <w:rsid w:val="00082366"/>
    <w:rsid w:val="00082C55"/>
    <w:rsid w:val="00082C9D"/>
    <w:rsid w:val="0008356C"/>
    <w:rsid w:val="00083AA3"/>
    <w:rsid w:val="00083B8F"/>
    <w:rsid w:val="00084EBC"/>
    <w:rsid w:val="000855DF"/>
    <w:rsid w:val="00085BAA"/>
    <w:rsid w:val="00086060"/>
    <w:rsid w:val="00086209"/>
    <w:rsid w:val="0008684B"/>
    <w:rsid w:val="00086EF2"/>
    <w:rsid w:val="000873BE"/>
    <w:rsid w:val="00090E41"/>
    <w:rsid w:val="000912EC"/>
    <w:rsid w:val="000915A5"/>
    <w:rsid w:val="00091B25"/>
    <w:rsid w:val="00091F4D"/>
    <w:rsid w:val="0009219C"/>
    <w:rsid w:val="00092560"/>
    <w:rsid w:val="00092A1E"/>
    <w:rsid w:val="00093807"/>
    <w:rsid w:val="000942BB"/>
    <w:rsid w:val="0009434D"/>
    <w:rsid w:val="00094810"/>
    <w:rsid w:val="00094D39"/>
    <w:rsid w:val="00094FA8"/>
    <w:rsid w:val="0009646E"/>
    <w:rsid w:val="00097406"/>
    <w:rsid w:val="000A12FF"/>
    <w:rsid w:val="000A2FCD"/>
    <w:rsid w:val="000A3E43"/>
    <w:rsid w:val="000A413F"/>
    <w:rsid w:val="000A4F23"/>
    <w:rsid w:val="000A5101"/>
    <w:rsid w:val="000A5BAC"/>
    <w:rsid w:val="000A64D0"/>
    <w:rsid w:val="000A652A"/>
    <w:rsid w:val="000A6A64"/>
    <w:rsid w:val="000A7101"/>
    <w:rsid w:val="000A7238"/>
    <w:rsid w:val="000A7287"/>
    <w:rsid w:val="000A79EE"/>
    <w:rsid w:val="000A7B19"/>
    <w:rsid w:val="000A7B4A"/>
    <w:rsid w:val="000B0349"/>
    <w:rsid w:val="000B03ED"/>
    <w:rsid w:val="000B0F62"/>
    <w:rsid w:val="000B0F7A"/>
    <w:rsid w:val="000B14C7"/>
    <w:rsid w:val="000B1722"/>
    <w:rsid w:val="000B27A4"/>
    <w:rsid w:val="000B2D6A"/>
    <w:rsid w:val="000B2E92"/>
    <w:rsid w:val="000B3D64"/>
    <w:rsid w:val="000B40A3"/>
    <w:rsid w:val="000B4501"/>
    <w:rsid w:val="000B4A54"/>
    <w:rsid w:val="000B4DE7"/>
    <w:rsid w:val="000B4E72"/>
    <w:rsid w:val="000B645C"/>
    <w:rsid w:val="000B6D49"/>
    <w:rsid w:val="000B6FA8"/>
    <w:rsid w:val="000B77DD"/>
    <w:rsid w:val="000B7DBC"/>
    <w:rsid w:val="000C055F"/>
    <w:rsid w:val="000C11B3"/>
    <w:rsid w:val="000C1762"/>
    <w:rsid w:val="000C1928"/>
    <w:rsid w:val="000C2444"/>
    <w:rsid w:val="000C306E"/>
    <w:rsid w:val="000C3919"/>
    <w:rsid w:val="000C4335"/>
    <w:rsid w:val="000C4F9B"/>
    <w:rsid w:val="000C53A5"/>
    <w:rsid w:val="000C6038"/>
    <w:rsid w:val="000C64F9"/>
    <w:rsid w:val="000C7143"/>
    <w:rsid w:val="000C7B4C"/>
    <w:rsid w:val="000C7C31"/>
    <w:rsid w:val="000C7EF6"/>
    <w:rsid w:val="000D0822"/>
    <w:rsid w:val="000D09DF"/>
    <w:rsid w:val="000D131C"/>
    <w:rsid w:val="000D3D32"/>
    <w:rsid w:val="000D3E3D"/>
    <w:rsid w:val="000D51F1"/>
    <w:rsid w:val="000D52C7"/>
    <w:rsid w:val="000D5D48"/>
    <w:rsid w:val="000D6736"/>
    <w:rsid w:val="000D6DFC"/>
    <w:rsid w:val="000D701E"/>
    <w:rsid w:val="000D71EA"/>
    <w:rsid w:val="000D7598"/>
    <w:rsid w:val="000E1185"/>
    <w:rsid w:val="000E3561"/>
    <w:rsid w:val="000E3AB2"/>
    <w:rsid w:val="000E54B8"/>
    <w:rsid w:val="000E57E3"/>
    <w:rsid w:val="000E5A9B"/>
    <w:rsid w:val="000E5D1A"/>
    <w:rsid w:val="000E60EF"/>
    <w:rsid w:val="000E62C0"/>
    <w:rsid w:val="000E6F17"/>
    <w:rsid w:val="000E7618"/>
    <w:rsid w:val="000E7691"/>
    <w:rsid w:val="000F0F47"/>
    <w:rsid w:val="000F11C8"/>
    <w:rsid w:val="000F2163"/>
    <w:rsid w:val="000F2687"/>
    <w:rsid w:val="000F36A2"/>
    <w:rsid w:val="000F442A"/>
    <w:rsid w:val="000F4618"/>
    <w:rsid w:val="000F55B8"/>
    <w:rsid w:val="000F567E"/>
    <w:rsid w:val="000F5A64"/>
    <w:rsid w:val="000F5BAA"/>
    <w:rsid w:val="000F5C7D"/>
    <w:rsid w:val="000F5F13"/>
    <w:rsid w:val="000F6D10"/>
    <w:rsid w:val="000F6D51"/>
    <w:rsid w:val="000F78EB"/>
    <w:rsid w:val="0010099A"/>
    <w:rsid w:val="0010162B"/>
    <w:rsid w:val="00101B77"/>
    <w:rsid w:val="00101B92"/>
    <w:rsid w:val="00102C00"/>
    <w:rsid w:val="00102C38"/>
    <w:rsid w:val="00103F3C"/>
    <w:rsid w:val="001046D1"/>
    <w:rsid w:val="00104D23"/>
    <w:rsid w:val="00104E0D"/>
    <w:rsid w:val="0010594B"/>
    <w:rsid w:val="00106743"/>
    <w:rsid w:val="001068B2"/>
    <w:rsid w:val="0010697F"/>
    <w:rsid w:val="00106D02"/>
    <w:rsid w:val="00110131"/>
    <w:rsid w:val="001101F8"/>
    <w:rsid w:val="00110812"/>
    <w:rsid w:val="0011098B"/>
    <w:rsid w:val="001121FC"/>
    <w:rsid w:val="001123AC"/>
    <w:rsid w:val="0011259B"/>
    <w:rsid w:val="001129CC"/>
    <w:rsid w:val="00112EE1"/>
    <w:rsid w:val="00113AB8"/>
    <w:rsid w:val="00113AE7"/>
    <w:rsid w:val="00116182"/>
    <w:rsid w:val="001162C3"/>
    <w:rsid w:val="00116AB6"/>
    <w:rsid w:val="00116D84"/>
    <w:rsid w:val="001179F3"/>
    <w:rsid w:val="00117AC7"/>
    <w:rsid w:val="0012076C"/>
    <w:rsid w:val="001209D8"/>
    <w:rsid w:val="001218FD"/>
    <w:rsid w:val="00121D1D"/>
    <w:rsid w:val="00122131"/>
    <w:rsid w:val="00122CE6"/>
    <w:rsid w:val="001233BB"/>
    <w:rsid w:val="001236ED"/>
    <w:rsid w:val="001239E3"/>
    <w:rsid w:val="00124F9D"/>
    <w:rsid w:val="00124FA7"/>
    <w:rsid w:val="00124FFF"/>
    <w:rsid w:val="0012546F"/>
    <w:rsid w:val="00125F92"/>
    <w:rsid w:val="00126ECC"/>
    <w:rsid w:val="00127AE5"/>
    <w:rsid w:val="001300E7"/>
    <w:rsid w:val="00131D15"/>
    <w:rsid w:val="001323B4"/>
    <w:rsid w:val="00132937"/>
    <w:rsid w:val="00132B98"/>
    <w:rsid w:val="00132FD9"/>
    <w:rsid w:val="001333B0"/>
    <w:rsid w:val="00133577"/>
    <w:rsid w:val="001344DB"/>
    <w:rsid w:val="00134C82"/>
    <w:rsid w:val="00134E0D"/>
    <w:rsid w:val="00134ECE"/>
    <w:rsid w:val="00134FB3"/>
    <w:rsid w:val="00135F57"/>
    <w:rsid w:val="00136DFA"/>
    <w:rsid w:val="0013738A"/>
    <w:rsid w:val="001378A8"/>
    <w:rsid w:val="0013797D"/>
    <w:rsid w:val="00137F4A"/>
    <w:rsid w:val="00140CD7"/>
    <w:rsid w:val="00140D86"/>
    <w:rsid w:val="00141542"/>
    <w:rsid w:val="001419F7"/>
    <w:rsid w:val="00141B94"/>
    <w:rsid w:val="0014283A"/>
    <w:rsid w:val="00142BD3"/>
    <w:rsid w:val="0014304A"/>
    <w:rsid w:val="0014370A"/>
    <w:rsid w:val="00143B33"/>
    <w:rsid w:val="00143B9E"/>
    <w:rsid w:val="00144F75"/>
    <w:rsid w:val="001453AE"/>
    <w:rsid w:val="001474D6"/>
    <w:rsid w:val="001478C6"/>
    <w:rsid w:val="00147F40"/>
    <w:rsid w:val="00150454"/>
    <w:rsid w:val="001510A7"/>
    <w:rsid w:val="00151716"/>
    <w:rsid w:val="00153304"/>
    <w:rsid w:val="0015390B"/>
    <w:rsid w:val="001542B4"/>
    <w:rsid w:val="0015581F"/>
    <w:rsid w:val="00155B4A"/>
    <w:rsid w:val="00156E3C"/>
    <w:rsid w:val="001573DC"/>
    <w:rsid w:val="00157BCC"/>
    <w:rsid w:val="001612DD"/>
    <w:rsid w:val="001612FE"/>
    <w:rsid w:val="0016148A"/>
    <w:rsid w:val="001615C0"/>
    <w:rsid w:val="0016219F"/>
    <w:rsid w:val="00163817"/>
    <w:rsid w:val="001639E0"/>
    <w:rsid w:val="00163D10"/>
    <w:rsid w:val="001641F6"/>
    <w:rsid w:val="00164233"/>
    <w:rsid w:val="00164329"/>
    <w:rsid w:val="001643F5"/>
    <w:rsid w:val="00164686"/>
    <w:rsid w:val="00164B20"/>
    <w:rsid w:val="00165431"/>
    <w:rsid w:val="00165EAB"/>
    <w:rsid w:val="00167502"/>
    <w:rsid w:val="00167D23"/>
    <w:rsid w:val="00167E9C"/>
    <w:rsid w:val="0017018C"/>
    <w:rsid w:val="00170552"/>
    <w:rsid w:val="0017114A"/>
    <w:rsid w:val="0017135E"/>
    <w:rsid w:val="001723DB"/>
    <w:rsid w:val="0017336A"/>
    <w:rsid w:val="00173C6C"/>
    <w:rsid w:val="00174187"/>
    <w:rsid w:val="00174845"/>
    <w:rsid w:val="00174C48"/>
    <w:rsid w:val="00174D63"/>
    <w:rsid w:val="00175E8B"/>
    <w:rsid w:val="00176442"/>
    <w:rsid w:val="00180085"/>
    <w:rsid w:val="0018047A"/>
    <w:rsid w:val="0018050A"/>
    <w:rsid w:val="001807FC"/>
    <w:rsid w:val="00180A58"/>
    <w:rsid w:val="00180B50"/>
    <w:rsid w:val="00181248"/>
    <w:rsid w:val="001813D2"/>
    <w:rsid w:val="00183561"/>
    <w:rsid w:val="0018508A"/>
    <w:rsid w:val="001851E1"/>
    <w:rsid w:val="0018532B"/>
    <w:rsid w:val="00185531"/>
    <w:rsid w:val="00186F9F"/>
    <w:rsid w:val="001870C7"/>
    <w:rsid w:val="0018779C"/>
    <w:rsid w:val="00187BFA"/>
    <w:rsid w:val="00187CA1"/>
    <w:rsid w:val="00190082"/>
    <w:rsid w:val="00190341"/>
    <w:rsid w:val="0019042A"/>
    <w:rsid w:val="001923EA"/>
    <w:rsid w:val="00192F04"/>
    <w:rsid w:val="001936A1"/>
    <w:rsid w:val="00193E9F"/>
    <w:rsid w:val="00193ED4"/>
    <w:rsid w:val="001940A2"/>
    <w:rsid w:val="00194BA3"/>
    <w:rsid w:val="00194E69"/>
    <w:rsid w:val="00194F97"/>
    <w:rsid w:val="0019515D"/>
    <w:rsid w:val="00196785"/>
    <w:rsid w:val="0019725D"/>
    <w:rsid w:val="0019744C"/>
    <w:rsid w:val="001979DD"/>
    <w:rsid w:val="00197AA5"/>
    <w:rsid w:val="00197B02"/>
    <w:rsid w:val="001A23FB"/>
    <w:rsid w:val="001A2F00"/>
    <w:rsid w:val="001A3F30"/>
    <w:rsid w:val="001A4ED8"/>
    <w:rsid w:val="001A5152"/>
    <w:rsid w:val="001A51C8"/>
    <w:rsid w:val="001A589C"/>
    <w:rsid w:val="001A70F7"/>
    <w:rsid w:val="001A7637"/>
    <w:rsid w:val="001A7C61"/>
    <w:rsid w:val="001B01D0"/>
    <w:rsid w:val="001B0ABE"/>
    <w:rsid w:val="001B0E59"/>
    <w:rsid w:val="001B11D2"/>
    <w:rsid w:val="001B204D"/>
    <w:rsid w:val="001B20B4"/>
    <w:rsid w:val="001B265F"/>
    <w:rsid w:val="001B2E01"/>
    <w:rsid w:val="001B33B7"/>
    <w:rsid w:val="001B3A27"/>
    <w:rsid w:val="001B3C20"/>
    <w:rsid w:val="001B3C4A"/>
    <w:rsid w:val="001B3CA1"/>
    <w:rsid w:val="001B3F3A"/>
    <w:rsid w:val="001B468C"/>
    <w:rsid w:val="001B5010"/>
    <w:rsid w:val="001B521C"/>
    <w:rsid w:val="001B5A1C"/>
    <w:rsid w:val="001B5A25"/>
    <w:rsid w:val="001B5D20"/>
    <w:rsid w:val="001C02E6"/>
    <w:rsid w:val="001C1A62"/>
    <w:rsid w:val="001C1F7D"/>
    <w:rsid w:val="001C2EE6"/>
    <w:rsid w:val="001C37EF"/>
    <w:rsid w:val="001C382C"/>
    <w:rsid w:val="001C38A5"/>
    <w:rsid w:val="001C3D95"/>
    <w:rsid w:val="001C45CE"/>
    <w:rsid w:val="001C46A0"/>
    <w:rsid w:val="001C48D0"/>
    <w:rsid w:val="001C5AEA"/>
    <w:rsid w:val="001C5E89"/>
    <w:rsid w:val="001C5F85"/>
    <w:rsid w:val="001C65E1"/>
    <w:rsid w:val="001C7255"/>
    <w:rsid w:val="001C733A"/>
    <w:rsid w:val="001D0674"/>
    <w:rsid w:val="001D0F89"/>
    <w:rsid w:val="001D15E7"/>
    <w:rsid w:val="001D2057"/>
    <w:rsid w:val="001D22FC"/>
    <w:rsid w:val="001D285D"/>
    <w:rsid w:val="001D2E1E"/>
    <w:rsid w:val="001D53DD"/>
    <w:rsid w:val="001D5B34"/>
    <w:rsid w:val="001D5F13"/>
    <w:rsid w:val="001D6338"/>
    <w:rsid w:val="001D67A1"/>
    <w:rsid w:val="001D7062"/>
    <w:rsid w:val="001D7159"/>
    <w:rsid w:val="001D71F7"/>
    <w:rsid w:val="001D72DD"/>
    <w:rsid w:val="001D7774"/>
    <w:rsid w:val="001D7A47"/>
    <w:rsid w:val="001D7E32"/>
    <w:rsid w:val="001D7EA8"/>
    <w:rsid w:val="001E10A6"/>
    <w:rsid w:val="001E1D5B"/>
    <w:rsid w:val="001E3098"/>
    <w:rsid w:val="001E3930"/>
    <w:rsid w:val="001E4513"/>
    <w:rsid w:val="001E530E"/>
    <w:rsid w:val="001E54E0"/>
    <w:rsid w:val="001E5A2A"/>
    <w:rsid w:val="001E62B7"/>
    <w:rsid w:val="001E62D0"/>
    <w:rsid w:val="001E671A"/>
    <w:rsid w:val="001E77B0"/>
    <w:rsid w:val="001E7EFE"/>
    <w:rsid w:val="001F068C"/>
    <w:rsid w:val="001F087D"/>
    <w:rsid w:val="001F0CB8"/>
    <w:rsid w:val="001F295E"/>
    <w:rsid w:val="001F3FD4"/>
    <w:rsid w:val="001F41E4"/>
    <w:rsid w:val="001F455B"/>
    <w:rsid w:val="001F459D"/>
    <w:rsid w:val="001F4C81"/>
    <w:rsid w:val="001F5246"/>
    <w:rsid w:val="001F53B6"/>
    <w:rsid w:val="001F53EE"/>
    <w:rsid w:val="001F73BA"/>
    <w:rsid w:val="001F78F8"/>
    <w:rsid w:val="001F79A4"/>
    <w:rsid w:val="001F7A3D"/>
    <w:rsid w:val="001F7D36"/>
    <w:rsid w:val="002001D6"/>
    <w:rsid w:val="00200C12"/>
    <w:rsid w:val="00200FBE"/>
    <w:rsid w:val="00201198"/>
    <w:rsid w:val="002025A9"/>
    <w:rsid w:val="00202BD9"/>
    <w:rsid w:val="00202C1E"/>
    <w:rsid w:val="00203333"/>
    <w:rsid w:val="00203E99"/>
    <w:rsid w:val="00204292"/>
    <w:rsid w:val="002043E5"/>
    <w:rsid w:val="00205266"/>
    <w:rsid w:val="002059B8"/>
    <w:rsid w:val="00205D8F"/>
    <w:rsid w:val="00206DDD"/>
    <w:rsid w:val="002070E0"/>
    <w:rsid w:val="002071B0"/>
    <w:rsid w:val="00207250"/>
    <w:rsid w:val="00207B6A"/>
    <w:rsid w:val="00211233"/>
    <w:rsid w:val="00211309"/>
    <w:rsid w:val="002116CA"/>
    <w:rsid w:val="00211C9C"/>
    <w:rsid w:val="00211D2E"/>
    <w:rsid w:val="00212EF0"/>
    <w:rsid w:val="00213CCB"/>
    <w:rsid w:val="002148AE"/>
    <w:rsid w:val="002162A2"/>
    <w:rsid w:val="00216AA4"/>
    <w:rsid w:val="00216D1F"/>
    <w:rsid w:val="00216EEC"/>
    <w:rsid w:val="002174C6"/>
    <w:rsid w:val="00220B3F"/>
    <w:rsid w:val="002212EF"/>
    <w:rsid w:val="002222E5"/>
    <w:rsid w:val="00222644"/>
    <w:rsid w:val="00222C36"/>
    <w:rsid w:val="00222C3D"/>
    <w:rsid w:val="00223A9F"/>
    <w:rsid w:val="002244CF"/>
    <w:rsid w:val="0022465A"/>
    <w:rsid w:val="0022530E"/>
    <w:rsid w:val="002254E2"/>
    <w:rsid w:val="002255D3"/>
    <w:rsid w:val="00225777"/>
    <w:rsid w:val="00227013"/>
    <w:rsid w:val="002306C3"/>
    <w:rsid w:val="00231271"/>
    <w:rsid w:val="0023137A"/>
    <w:rsid w:val="00231E9C"/>
    <w:rsid w:val="00231EC8"/>
    <w:rsid w:val="002323D4"/>
    <w:rsid w:val="0023257E"/>
    <w:rsid w:val="00233632"/>
    <w:rsid w:val="002338C9"/>
    <w:rsid w:val="002338E1"/>
    <w:rsid w:val="0023466B"/>
    <w:rsid w:val="00234882"/>
    <w:rsid w:val="00235222"/>
    <w:rsid w:val="002353DF"/>
    <w:rsid w:val="00236172"/>
    <w:rsid w:val="00236B90"/>
    <w:rsid w:val="00237499"/>
    <w:rsid w:val="00240447"/>
    <w:rsid w:val="00240806"/>
    <w:rsid w:val="0024299C"/>
    <w:rsid w:val="0024353A"/>
    <w:rsid w:val="002435FD"/>
    <w:rsid w:val="00243713"/>
    <w:rsid w:val="00244571"/>
    <w:rsid w:val="00244712"/>
    <w:rsid w:val="002449CE"/>
    <w:rsid w:val="002454BB"/>
    <w:rsid w:val="00245C06"/>
    <w:rsid w:val="002468EF"/>
    <w:rsid w:val="0024699A"/>
    <w:rsid w:val="0025039A"/>
    <w:rsid w:val="00250467"/>
    <w:rsid w:val="002504C7"/>
    <w:rsid w:val="00250727"/>
    <w:rsid w:val="002507F5"/>
    <w:rsid w:val="00250ED4"/>
    <w:rsid w:val="00251A02"/>
    <w:rsid w:val="00252102"/>
    <w:rsid w:val="00252BAD"/>
    <w:rsid w:val="002534AA"/>
    <w:rsid w:val="00254DF2"/>
    <w:rsid w:val="002554C6"/>
    <w:rsid w:val="00255767"/>
    <w:rsid w:val="00255A03"/>
    <w:rsid w:val="00256170"/>
    <w:rsid w:val="002566F8"/>
    <w:rsid w:val="002567EE"/>
    <w:rsid w:val="00257C65"/>
    <w:rsid w:val="00257E29"/>
    <w:rsid w:val="00260E7B"/>
    <w:rsid w:val="00261333"/>
    <w:rsid w:val="00263AB5"/>
    <w:rsid w:val="00263C0F"/>
    <w:rsid w:val="00263C5F"/>
    <w:rsid w:val="002647F7"/>
    <w:rsid w:val="00264FE5"/>
    <w:rsid w:val="00266175"/>
    <w:rsid w:val="00266B55"/>
    <w:rsid w:val="002675FF"/>
    <w:rsid w:val="002676F0"/>
    <w:rsid w:val="00272833"/>
    <w:rsid w:val="00272F9E"/>
    <w:rsid w:val="00273039"/>
    <w:rsid w:val="00273915"/>
    <w:rsid w:val="00274DB2"/>
    <w:rsid w:val="002766C9"/>
    <w:rsid w:val="00276F1E"/>
    <w:rsid w:val="0027722D"/>
    <w:rsid w:val="00277573"/>
    <w:rsid w:val="00277737"/>
    <w:rsid w:val="00277CE1"/>
    <w:rsid w:val="00277DBE"/>
    <w:rsid w:val="00281237"/>
    <w:rsid w:val="00281251"/>
    <w:rsid w:val="00281467"/>
    <w:rsid w:val="0028152D"/>
    <w:rsid w:val="00282C18"/>
    <w:rsid w:val="002831E2"/>
    <w:rsid w:val="00283381"/>
    <w:rsid w:val="002835E3"/>
    <w:rsid w:val="002849FA"/>
    <w:rsid w:val="00284AEF"/>
    <w:rsid w:val="002862C4"/>
    <w:rsid w:val="00286AA2"/>
    <w:rsid w:val="00286DB2"/>
    <w:rsid w:val="00287D14"/>
    <w:rsid w:val="00287F46"/>
    <w:rsid w:val="002901A7"/>
    <w:rsid w:val="00290498"/>
    <w:rsid w:val="00290C8C"/>
    <w:rsid w:val="00291D51"/>
    <w:rsid w:val="0029234D"/>
    <w:rsid w:val="00292529"/>
    <w:rsid w:val="002926FA"/>
    <w:rsid w:val="00293085"/>
    <w:rsid w:val="00294A11"/>
    <w:rsid w:val="00294E61"/>
    <w:rsid w:val="00295603"/>
    <w:rsid w:val="0029567E"/>
    <w:rsid w:val="002956B4"/>
    <w:rsid w:val="0029587E"/>
    <w:rsid w:val="00296223"/>
    <w:rsid w:val="00296FFF"/>
    <w:rsid w:val="00297D3B"/>
    <w:rsid w:val="002A06A3"/>
    <w:rsid w:val="002A110D"/>
    <w:rsid w:val="002A2765"/>
    <w:rsid w:val="002A285E"/>
    <w:rsid w:val="002A310D"/>
    <w:rsid w:val="002A35C0"/>
    <w:rsid w:val="002A3C2A"/>
    <w:rsid w:val="002A3FDD"/>
    <w:rsid w:val="002A4218"/>
    <w:rsid w:val="002A46DA"/>
    <w:rsid w:val="002A47F8"/>
    <w:rsid w:val="002A4DAD"/>
    <w:rsid w:val="002A5071"/>
    <w:rsid w:val="002A5376"/>
    <w:rsid w:val="002A659E"/>
    <w:rsid w:val="002A6E26"/>
    <w:rsid w:val="002A743B"/>
    <w:rsid w:val="002A7712"/>
    <w:rsid w:val="002B0B53"/>
    <w:rsid w:val="002B1084"/>
    <w:rsid w:val="002B130E"/>
    <w:rsid w:val="002B27A5"/>
    <w:rsid w:val="002B2DB1"/>
    <w:rsid w:val="002B34C4"/>
    <w:rsid w:val="002B37A1"/>
    <w:rsid w:val="002B3962"/>
    <w:rsid w:val="002B4338"/>
    <w:rsid w:val="002B4AB9"/>
    <w:rsid w:val="002B4F87"/>
    <w:rsid w:val="002B5202"/>
    <w:rsid w:val="002B5ECA"/>
    <w:rsid w:val="002B6720"/>
    <w:rsid w:val="002B68BE"/>
    <w:rsid w:val="002B7FED"/>
    <w:rsid w:val="002C0B9B"/>
    <w:rsid w:val="002C0BC9"/>
    <w:rsid w:val="002C0FA9"/>
    <w:rsid w:val="002C1032"/>
    <w:rsid w:val="002C1374"/>
    <w:rsid w:val="002C14D7"/>
    <w:rsid w:val="002C19E5"/>
    <w:rsid w:val="002C1EAE"/>
    <w:rsid w:val="002C23D1"/>
    <w:rsid w:val="002C2455"/>
    <w:rsid w:val="002C26FD"/>
    <w:rsid w:val="002C2FCF"/>
    <w:rsid w:val="002C35AE"/>
    <w:rsid w:val="002C380E"/>
    <w:rsid w:val="002C3B98"/>
    <w:rsid w:val="002C40EB"/>
    <w:rsid w:val="002C4473"/>
    <w:rsid w:val="002C461D"/>
    <w:rsid w:val="002C50DB"/>
    <w:rsid w:val="002C5D81"/>
    <w:rsid w:val="002C6938"/>
    <w:rsid w:val="002C6F20"/>
    <w:rsid w:val="002C752F"/>
    <w:rsid w:val="002C78A0"/>
    <w:rsid w:val="002D03A1"/>
    <w:rsid w:val="002D076A"/>
    <w:rsid w:val="002D1668"/>
    <w:rsid w:val="002D17A0"/>
    <w:rsid w:val="002D2654"/>
    <w:rsid w:val="002D3D8C"/>
    <w:rsid w:val="002D3EF2"/>
    <w:rsid w:val="002D4255"/>
    <w:rsid w:val="002D4A4F"/>
    <w:rsid w:val="002D4A91"/>
    <w:rsid w:val="002D5188"/>
    <w:rsid w:val="002D5835"/>
    <w:rsid w:val="002D6056"/>
    <w:rsid w:val="002D64FB"/>
    <w:rsid w:val="002D67F3"/>
    <w:rsid w:val="002D6A43"/>
    <w:rsid w:val="002D7203"/>
    <w:rsid w:val="002D7586"/>
    <w:rsid w:val="002E0430"/>
    <w:rsid w:val="002E045A"/>
    <w:rsid w:val="002E07DB"/>
    <w:rsid w:val="002E08C4"/>
    <w:rsid w:val="002E0D5A"/>
    <w:rsid w:val="002E1AFE"/>
    <w:rsid w:val="002E5188"/>
    <w:rsid w:val="002E5EC3"/>
    <w:rsid w:val="002E7578"/>
    <w:rsid w:val="002E7938"/>
    <w:rsid w:val="002E7DB8"/>
    <w:rsid w:val="002F0868"/>
    <w:rsid w:val="002F1E24"/>
    <w:rsid w:val="002F1F0B"/>
    <w:rsid w:val="002F2133"/>
    <w:rsid w:val="002F351A"/>
    <w:rsid w:val="002F43C6"/>
    <w:rsid w:val="002F5690"/>
    <w:rsid w:val="002F5BBF"/>
    <w:rsid w:val="002F6772"/>
    <w:rsid w:val="002F68C1"/>
    <w:rsid w:val="002F6F32"/>
    <w:rsid w:val="002F6FDF"/>
    <w:rsid w:val="002F79B8"/>
    <w:rsid w:val="00300124"/>
    <w:rsid w:val="003002F5"/>
    <w:rsid w:val="00301876"/>
    <w:rsid w:val="00301A3F"/>
    <w:rsid w:val="00301D50"/>
    <w:rsid w:val="003021BC"/>
    <w:rsid w:val="00302670"/>
    <w:rsid w:val="00303302"/>
    <w:rsid w:val="003039F2"/>
    <w:rsid w:val="00303DCF"/>
    <w:rsid w:val="00305B40"/>
    <w:rsid w:val="00305E12"/>
    <w:rsid w:val="00305EEA"/>
    <w:rsid w:val="0030615A"/>
    <w:rsid w:val="003072D6"/>
    <w:rsid w:val="003075AF"/>
    <w:rsid w:val="00307956"/>
    <w:rsid w:val="00307D6C"/>
    <w:rsid w:val="00307FC7"/>
    <w:rsid w:val="0031055D"/>
    <w:rsid w:val="00310575"/>
    <w:rsid w:val="00310751"/>
    <w:rsid w:val="00310D8F"/>
    <w:rsid w:val="00311163"/>
    <w:rsid w:val="003129E0"/>
    <w:rsid w:val="00312C1A"/>
    <w:rsid w:val="003153FA"/>
    <w:rsid w:val="00315EDD"/>
    <w:rsid w:val="0031630F"/>
    <w:rsid w:val="00316606"/>
    <w:rsid w:val="0031675C"/>
    <w:rsid w:val="00317257"/>
    <w:rsid w:val="003172DC"/>
    <w:rsid w:val="003179A7"/>
    <w:rsid w:val="00321788"/>
    <w:rsid w:val="00321839"/>
    <w:rsid w:val="00321D80"/>
    <w:rsid w:val="003223D4"/>
    <w:rsid w:val="00322493"/>
    <w:rsid w:val="0032297E"/>
    <w:rsid w:val="0032357D"/>
    <w:rsid w:val="00323A36"/>
    <w:rsid w:val="00323D26"/>
    <w:rsid w:val="00324126"/>
    <w:rsid w:val="0032416C"/>
    <w:rsid w:val="003250B4"/>
    <w:rsid w:val="00325A33"/>
    <w:rsid w:val="003261D8"/>
    <w:rsid w:val="003267F1"/>
    <w:rsid w:val="003272BE"/>
    <w:rsid w:val="003300E0"/>
    <w:rsid w:val="0033036A"/>
    <w:rsid w:val="003316A7"/>
    <w:rsid w:val="0033173B"/>
    <w:rsid w:val="00331805"/>
    <w:rsid w:val="00332076"/>
    <w:rsid w:val="003335D2"/>
    <w:rsid w:val="00333B9B"/>
    <w:rsid w:val="003340B9"/>
    <w:rsid w:val="00334A7A"/>
    <w:rsid w:val="00334DD7"/>
    <w:rsid w:val="00334FBE"/>
    <w:rsid w:val="003358FB"/>
    <w:rsid w:val="003369F5"/>
    <w:rsid w:val="00336F0A"/>
    <w:rsid w:val="00337072"/>
    <w:rsid w:val="00337375"/>
    <w:rsid w:val="00337493"/>
    <w:rsid w:val="00337642"/>
    <w:rsid w:val="00337F17"/>
    <w:rsid w:val="00340C92"/>
    <w:rsid w:val="00342967"/>
    <w:rsid w:val="00342F2F"/>
    <w:rsid w:val="003448DC"/>
    <w:rsid w:val="00345100"/>
    <w:rsid w:val="0034527D"/>
    <w:rsid w:val="00345BA5"/>
    <w:rsid w:val="0034653D"/>
    <w:rsid w:val="003472D0"/>
    <w:rsid w:val="0034756F"/>
    <w:rsid w:val="00347722"/>
    <w:rsid w:val="003477D7"/>
    <w:rsid w:val="00347CE2"/>
    <w:rsid w:val="00350354"/>
    <w:rsid w:val="00350594"/>
    <w:rsid w:val="003505C6"/>
    <w:rsid w:val="00353846"/>
    <w:rsid w:val="00354094"/>
    <w:rsid w:val="00354588"/>
    <w:rsid w:val="00354CF7"/>
    <w:rsid w:val="00355254"/>
    <w:rsid w:val="003557BE"/>
    <w:rsid w:val="00355A07"/>
    <w:rsid w:val="00357394"/>
    <w:rsid w:val="003577DE"/>
    <w:rsid w:val="00357B0B"/>
    <w:rsid w:val="0036001F"/>
    <w:rsid w:val="003600D3"/>
    <w:rsid w:val="00360B07"/>
    <w:rsid w:val="00360C46"/>
    <w:rsid w:val="0036218F"/>
    <w:rsid w:val="00362554"/>
    <w:rsid w:val="003635DB"/>
    <w:rsid w:val="003635E9"/>
    <w:rsid w:val="00364FED"/>
    <w:rsid w:val="0036558A"/>
    <w:rsid w:val="003656F5"/>
    <w:rsid w:val="00366174"/>
    <w:rsid w:val="0036634F"/>
    <w:rsid w:val="0036694D"/>
    <w:rsid w:val="00366B80"/>
    <w:rsid w:val="00367580"/>
    <w:rsid w:val="00367CC4"/>
    <w:rsid w:val="0037080D"/>
    <w:rsid w:val="00371A9E"/>
    <w:rsid w:val="00371B10"/>
    <w:rsid w:val="00371C20"/>
    <w:rsid w:val="00374253"/>
    <w:rsid w:val="00374C7F"/>
    <w:rsid w:val="0037552A"/>
    <w:rsid w:val="00375EEA"/>
    <w:rsid w:val="00376D74"/>
    <w:rsid w:val="00376D95"/>
    <w:rsid w:val="00376FCC"/>
    <w:rsid w:val="00377B77"/>
    <w:rsid w:val="00380640"/>
    <w:rsid w:val="00380CA2"/>
    <w:rsid w:val="00380D6F"/>
    <w:rsid w:val="003810D4"/>
    <w:rsid w:val="003819EC"/>
    <w:rsid w:val="00381CCF"/>
    <w:rsid w:val="003820A5"/>
    <w:rsid w:val="00382E57"/>
    <w:rsid w:val="00382FB7"/>
    <w:rsid w:val="00383A30"/>
    <w:rsid w:val="00384087"/>
    <w:rsid w:val="003844B0"/>
    <w:rsid w:val="0038460D"/>
    <w:rsid w:val="003864BE"/>
    <w:rsid w:val="003868CC"/>
    <w:rsid w:val="00386FEA"/>
    <w:rsid w:val="00387CC8"/>
    <w:rsid w:val="003909B8"/>
    <w:rsid w:val="00390E25"/>
    <w:rsid w:val="003910B8"/>
    <w:rsid w:val="00391265"/>
    <w:rsid w:val="003914FC"/>
    <w:rsid w:val="00391EF0"/>
    <w:rsid w:val="003920E5"/>
    <w:rsid w:val="00393182"/>
    <w:rsid w:val="00393493"/>
    <w:rsid w:val="00393F05"/>
    <w:rsid w:val="00394C12"/>
    <w:rsid w:val="0039660F"/>
    <w:rsid w:val="00396ADB"/>
    <w:rsid w:val="00396DFB"/>
    <w:rsid w:val="0039712A"/>
    <w:rsid w:val="00397E2A"/>
    <w:rsid w:val="003A06A7"/>
    <w:rsid w:val="003A092D"/>
    <w:rsid w:val="003A0DE6"/>
    <w:rsid w:val="003A1043"/>
    <w:rsid w:val="003A140D"/>
    <w:rsid w:val="003A2603"/>
    <w:rsid w:val="003A30D0"/>
    <w:rsid w:val="003A36B6"/>
    <w:rsid w:val="003A3A92"/>
    <w:rsid w:val="003A4F7D"/>
    <w:rsid w:val="003A5326"/>
    <w:rsid w:val="003A5E56"/>
    <w:rsid w:val="003A5ECA"/>
    <w:rsid w:val="003A5F02"/>
    <w:rsid w:val="003A60B0"/>
    <w:rsid w:val="003A61C6"/>
    <w:rsid w:val="003A6BEA"/>
    <w:rsid w:val="003A74F4"/>
    <w:rsid w:val="003A774E"/>
    <w:rsid w:val="003A787C"/>
    <w:rsid w:val="003A7921"/>
    <w:rsid w:val="003B0169"/>
    <w:rsid w:val="003B035D"/>
    <w:rsid w:val="003B0725"/>
    <w:rsid w:val="003B0961"/>
    <w:rsid w:val="003B1940"/>
    <w:rsid w:val="003B1C4B"/>
    <w:rsid w:val="003B25A7"/>
    <w:rsid w:val="003B2CBA"/>
    <w:rsid w:val="003B34CA"/>
    <w:rsid w:val="003B4AB5"/>
    <w:rsid w:val="003B4D69"/>
    <w:rsid w:val="003B5547"/>
    <w:rsid w:val="003B56A8"/>
    <w:rsid w:val="003B5DCC"/>
    <w:rsid w:val="003B601F"/>
    <w:rsid w:val="003B6316"/>
    <w:rsid w:val="003B63D7"/>
    <w:rsid w:val="003B678F"/>
    <w:rsid w:val="003B6957"/>
    <w:rsid w:val="003B6D2D"/>
    <w:rsid w:val="003B7518"/>
    <w:rsid w:val="003C02F3"/>
    <w:rsid w:val="003C038C"/>
    <w:rsid w:val="003C1466"/>
    <w:rsid w:val="003C213B"/>
    <w:rsid w:val="003C3006"/>
    <w:rsid w:val="003C36F1"/>
    <w:rsid w:val="003C3B2F"/>
    <w:rsid w:val="003C4655"/>
    <w:rsid w:val="003C4D82"/>
    <w:rsid w:val="003C5562"/>
    <w:rsid w:val="003C564E"/>
    <w:rsid w:val="003C693A"/>
    <w:rsid w:val="003C7C55"/>
    <w:rsid w:val="003D327B"/>
    <w:rsid w:val="003D32F3"/>
    <w:rsid w:val="003D3D8B"/>
    <w:rsid w:val="003D3F9B"/>
    <w:rsid w:val="003D488F"/>
    <w:rsid w:val="003D6EB7"/>
    <w:rsid w:val="003D71BB"/>
    <w:rsid w:val="003D71C1"/>
    <w:rsid w:val="003E006D"/>
    <w:rsid w:val="003E08F9"/>
    <w:rsid w:val="003E0974"/>
    <w:rsid w:val="003E1124"/>
    <w:rsid w:val="003E170E"/>
    <w:rsid w:val="003E2188"/>
    <w:rsid w:val="003E235B"/>
    <w:rsid w:val="003E2758"/>
    <w:rsid w:val="003E28C4"/>
    <w:rsid w:val="003E2D5E"/>
    <w:rsid w:val="003E3017"/>
    <w:rsid w:val="003E3098"/>
    <w:rsid w:val="003E3D1A"/>
    <w:rsid w:val="003E45C2"/>
    <w:rsid w:val="003E51A6"/>
    <w:rsid w:val="003E57EC"/>
    <w:rsid w:val="003E5ED3"/>
    <w:rsid w:val="003E686F"/>
    <w:rsid w:val="003E72D8"/>
    <w:rsid w:val="003E7883"/>
    <w:rsid w:val="003F220F"/>
    <w:rsid w:val="003F257C"/>
    <w:rsid w:val="003F30DE"/>
    <w:rsid w:val="003F33E5"/>
    <w:rsid w:val="003F3C19"/>
    <w:rsid w:val="003F3D05"/>
    <w:rsid w:val="003F4821"/>
    <w:rsid w:val="003F529F"/>
    <w:rsid w:val="003F549D"/>
    <w:rsid w:val="003F5AF3"/>
    <w:rsid w:val="003F5F89"/>
    <w:rsid w:val="003F6838"/>
    <w:rsid w:val="003F6B97"/>
    <w:rsid w:val="00400978"/>
    <w:rsid w:val="004013BB"/>
    <w:rsid w:val="0040229F"/>
    <w:rsid w:val="004031E5"/>
    <w:rsid w:val="0040361B"/>
    <w:rsid w:val="00403C6C"/>
    <w:rsid w:val="00403E4D"/>
    <w:rsid w:val="0040494D"/>
    <w:rsid w:val="00404CA2"/>
    <w:rsid w:val="004066AD"/>
    <w:rsid w:val="0040683C"/>
    <w:rsid w:val="00406A40"/>
    <w:rsid w:val="00407024"/>
    <w:rsid w:val="00407348"/>
    <w:rsid w:val="0040738F"/>
    <w:rsid w:val="0040757D"/>
    <w:rsid w:val="00407DF7"/>
    <w:rsid w:val="00410755"/>
    <w:rsid w:val="00410788"/>
    <w:rsid w:val="00410C2A"/>
    <w:rsid w:val="0041506F"/>
    <w:rsid w:val="00415A13"/>
    <w:rsid w:val="00415C3B"/>
    <w:rsid w:val="004165F1"/>
    <w:rsid w:val="00416710"/>
    <w:rsid w:val="00416E78"/>
    <w:rsid w:val="004227D0"/>
    <w:rsid w:val="0042378F"/>
    <w:rsid w:val="004237D2"/>
    <w:rsid w:val="004238A7"/>
    <w:rsid w:val="00423B48"/>
    <w:rsid w:val="00425228"/>
    <w:rsid w:val="004255AD"/>
    <w:rsid w:val="004257AD"/>
    <w:rsid w:val="00426111"/>
    <w:rsid w:val="004264D4"/>
    <w:rsid w:val="0042686E"/>
    <w:rsid w:val="00426EE0"/>
    <w:rsid w:val="00427259"/>
    <w:rsid w:val="00427864"/>
    <w:rsid w:val="004300A8"/>
    <w:rsid w:val="0043037D"/>
    <w:rsid w:val="0043094D"/>
    <w:rsid w:val="004312CC"/>
    <w:rsid w:val="004348D9"/>
    <w:rsid w:val="00434AF6"/>
    <w:rsid w:val="00434B16"/>
    <w:rsid w:val="00434BF7"/>
    <w:rsid w:val="00434C8E"/>
    <w:rsid w:val="00435852"/>
    <w:rsid w:val="00435C09"/>
    <w:rsid w:val="00437930"/>
    <w:rsid w:val="00437985"/>
    <w:rsid w:val="00437A75"/>
    <w:rsid w:val="00437EE8"/>
    <w:rsid w:val="00437FA9"/>
    <w:rsid w:val="0044031B"/>
    <w:rsid w:val="004408CF"/>
    <w:rsid w:val="004417A4"/>
    <w:rsid w:val="00442114"/>
    <w:rsid w:val="004438EE"/>
    <w:rsid w:val="00443BE5"/>
    <w:rsid w:val="00443CCB"/>
    <w:rsid w:val="00444295"/>
    <w:rsid w:val="004446F3"/>
    <w:rsid w:val="004446FC"/>
    <w:rsid w:val="00445CB5"/>
    <w:rsid w:val="00445E34"/>
    <w:rsid w:val="00446068"/>
    <w:rsid w:val="004462FD"/>
    <w:rsid w:val="0044671B"/>
    <w:rsid w:val="00446A8A"/>
    <w:rsid w:val="00446BAD"/>
    <w:rsid w:val="00447025"/>
    <w:rsid w:val="00447233"/>
    <w:rsid w:val="004473F0"/>
    <w:rsid w:val="00447EF9"/>
    <w:rsid w:val="00450E28"/>
    <w:rsid w:val="004511D1"/>
    <w:rsid w:val="00451F37"/>
    <w:rsid w:val="00452463"/>
    <w:rsid w:val="004530C1"/>
    <w:rsid w:val="00454E28"/>
    <w:rsid w:val="00455AD5"/>
    <w:rsid w:val="00456115"/>
    <w:rsid w:val="00456388"/>
    <w:rsid w:val="0045696D"/>
    <w:rsid w:val="004574A8"/>
    <w:rsid w:val="004578B7"/>
    <w:rsid w:val="00457B21"/>
    <w:rsid w:val="00457B60"/>
    <w:rsid w:val="00457D7B"/>
    <w:rsid w:val="00457DE4"/>
    <w:rsid w:val="0046048A"/>
    <w:rsid w:val="004609F7"/>
    <w:rsid w:val="0046204F"/>
    <w:rsid w:val="004623BC"/>
    <w:rsid w:val="00462557"/>
    <w:rsid w:val="00462BD4"/>
    <w:rsid w:val="00462EF4"/>
    <w:rsid w:val="0046358C"/>
    <w:rsid w:val="00463AAF"/>
    <w:rsid w:val="00464122"/>
    <w:rsid w:val="00464D3C"/>
    <w:rsid w:val="00465899"/>
    <w:rsid w:val="00465AC6"/>
    <w:rsid w:val="00465F17"/>
    <w:rsid w:val="0046682E"/>
    <w:rsid w:val="00467258"/>
    <w:rsid w:val="00467A71"/>
    <w:rsid w:val="004701FC"/>
    <w:rsid w:val="00470317"/>
    <w:rsid w:val="004710C7"/>
    <w:rsid w:val="004720F6"/>
    <w:rsid w:val="00472349"/>
    <w:rsid w:val="00473312"/>
    <w:rsid w:val="00473450"/>
    <w:rsid w:val="00473707"/>
    <w:rsid w:val="00473F1B"/>
    <w:rsid w:val="0047572E"/>
    <w:rsid w:val="00475D2A"/>
    <w:rsid w:val="00475F34"/>
    <w:rsid w:val="0047705D"/>
    <w:rsid w:val="0047706B"/>
    <w:rsid w:val="00477694"/>
    <w:rsid w:val="0048033E"/>
    <w:rsid w:val="00480B71"/>
    <w:rsid w:val="00481331"/>
    <w:rsid w:val="0048199D"/>
    <w:rsid w:val="004819DE"/>
    <w:rsid w:val="00481F9C"/>
    <w:rsid w:val="00482559"/>
    <w:rsid w:val="00483B30"/>
    <w:rsid w:val="004840F5"/>
    <w:rsid w:val="00484591"/>
    <w:rsid w:val="00484821"/>
    <w:rsid w:val="00484AB7"/>
    <w:rsid w:val="0048509A"/>
    <w:rsid w:val="00485487"/>
    <w:rsid w:val="004862B7"/>
    <w:rsid w:val="00486542"/>
    <w:rsid w:val="0048662F"/>
    <w:rsid w:val="00486B71"/>
    <w:rsid w:val="00490821"/>
    <w:rsid w:val="004908B7"/>
    <w:rsid w:val="004920CE"/>
    <w:rsid w:val="004925C8"/>
    <w:rsid w:val="00492669"/>
    <w:rsid w:val="00492AD7"/>
    <w:rsid w:val="00492AFB"/>
    <w:rsid w:val="0049384A"/>
    <w:rsid w:val="0049466D"/>
    <w:rsid w:val="0049560B"/>
    <w:rsid w:val="00495DB9"/>
    <w:rsid w:val="004965F8"/>
    <w:rsid w:val="00496D69"/>
    <w:rsid w:val="00497045"/>
    <w:rsid w:val="004A0376"/>
    <w:rsid w:val="004A0382"/>
    <w:rsid w:val="004A0443"/>
    <w:rsid w:val="004A0829"/>
    <w:rsid w:val="004A0830"/>
    <w:rsid w:val="004A0842"/>
    <w:rsid w:val="004A0E0C"/>
    <w:rsid w:val="004A1147"/>
    <w:rsid w:val="004A2000"/>
    <w:rsid w:val="004A414D"/>
    <w:rsid w:val="004A431D"/>
    <w:rsid w:val="004A57F8"/>
    <w:rsid w:val="004A5AEF"/>
    <w:rsid w:val="004A6EDF"/>
    <w:rsid w:val="004A7391"/>
    <w:rsid w:val="004B0853"/>
    <w:rsid w:val="004B1B83"/>
    <w:rsid w:val="004B28B7"/>
    <w:rsid w:val="004B2E01"/>
    <w:rsid w:val="004B2EC9"/>
    <w:rsid w:val="004B2ECF"/>
    <w:rsid w:val="004B3AE0"/>
    <w:rsid w:val="004B3D8C"/>
    <w:rsid w:val="004B504B"/>
    <w:rsid w:val="004B5B52"/>
    <w:rsid w:val="004B615A"/>
    <w:rsid w:val="004B61B8"/>
    <w:rsid w:val="004B640D"/>
    <w:rsid w:val="004B6436"/>
    <w:rsid w:val="004B7791"/>
    <w:rsid w:val="004C0249"/>
    <w:rsid w:val="004C04CB"/>
    <w:rsid w:val="004C088C"/>
    <w:rsid w:val="004C144C"/>
    <w:rsid w:val="004C1613"/>
    <w:rsid w:val="004C1E91"/>
    <w:rsid w:val="004C20A0"/>
    <w:rsid w:val="004C3295"/>
    <w:rsid w:val="004C34EA"/>
    <w:rsid w:val="004C3696"/>
    <w:rsid w:val="004C3C00"/>
    <w:rsid w:val="004C3D60"/>
    <w:rsid w:val="004C3F3D"/>
    <w:rsid w:val="004C50E5"/>
    <w:rsid w:val="004C550F"/>
    <w:rsid w:val="004C5820"/>
    <w:rsid w:val="004C5EE3"/>
    <w:rsid w:val="004C64EE"/>
    <w:rsid w:val="004C6A5B"/>
    <w:rsid w:val="004D1353"/>
    <w:rsid w:val="004D1385"/>
    <w:rsid w:val="004D15A6"/>
    <w:rsid w:val="004D1ADF"/>
    <w:rsid w:val="004D1D4D"/>
    <w:rsid w:val="004D21BE"/>
    <w:rsid w:val="004D2872"/>
    <w:rsid w:val="004D2A70"/>
    <w:rsid w:val="004D2F69"/>
    <w:rsid w:val="004D3E4A"/>
    <w:rsid w:val="004D43AD"/>
    <w:rsid w:val="004D541B"/>
    <w:rsid w:val="004D5D4A"/>
    <w:rsid w:val="004D6060"/>
    <w:rsid w:val="004D6088"/>
    <w:rsid w:val="004D6FA5"/>
    <w:rsid w:val="004D7A3F"/>
    <w:rsid w:val="004D7EB0"/>
    <w:rsid w:val="004E05FF"/>
    <w:rsid w:val="004E0BF8"/>
    <w:rsid w:val="004E173A"/>
    <w:rsid w:val="004E1A25"/>
    <w:rsid w:val="004E21DD"/>
    <w:rsid w:val="004E2D9F"/>
    <w:rsid w:val="004E311E"/>
    <w:rsid w:val="004E3F01"/>
    <w:rsid w:val="004E40FA"/>
    <w:rsid w:val="004E4D99"/>
    <w:rsid w:val="004E4FFD"/>
    <w:rsid w:val="004E53D2"/>
    <w:rsid w:val="004F1C3C"/>
    <w:rsid w:val="004F2438"/>
    <w:rsid w:val="004F280E"/>
    <w:rsid w:val="004F38BB"/>
    <w:rsid w:val="004F5B5B"/>
    <w:rsid w:val="004F6804"/>
    <w:rsid w:val="004F6F09"/>
    <w:rsid w:val="004F7125"/>
    <w:rsid w:val="005014B6"/>
    <w:rsid w:val="005019AC"/>
    <w:rsid w:val="00501B27"/>
    <w:rsid w:val="00502969"/>
    <w:rsid w:val="00502EF3"/>
    <w:rsid w:val="00502F41"/>
    <w:rsid w:val="0050380D"/>
    <w:rsid w:val="0050450B"/>
    <w:rsid w:val="00506B51"/>
    <w:rsid w:val="00506C9F"/>
    <w:rsid w:val="00507E3E"/>
    <w:rsid w:val="00510B75"/>
    <w:rsid w:val="00511F04"/>
    <w:rsid w:val="00512E7A"/>
    <w:rsid w:val="005149DC"/>
    <w:rsid w:val="00514E58"/>
    <w:rsid w:val="00515042"/>
    <w:rsid w:val="005155BE"/>
    <w:rsid w:val="005167EE"/>
    <w:rsid w:val="00516A99"/>
    <w:rsid w:val="00516D1C"/>
    <w:rsid w:val="00517853"/>
    <w:rsid w:val="00517B8A"/>
    <w:rsid w:val="00517F8A"/>
    <w:rsid w:val="00520198"/>
    <w:rsid w:val="00520EA6"/>
    <w:rsid w:val="00520F80"/>
    <w:rsid w:val="00521429"/>
    <w:rsid w:val="00521C3D"/>
    <w:rsid w:val="005222D1"/>
    <w:rsid w:val="00522750"/>
    <w:rsid w:val="005252D5"/>
    <w:rsid w:val="00525504"/>
    <w:rsid w:val="005261C4"/>
    <w:rsid w:val="005262D8"/>
    <w:rsid w:val="00526D61"/>
    <w:rsid w:val="0052709E"/>
    <w:rsid w:val="00527650"/>
    <w:rsid w:val="00527D9D"/>
    <w:rsid w:val="00527EFE"/>
    <w:rsid w:val="00530689"/>
    <w:rsid w:val="00530B7C"/>
    <w:rsid w:val="00530D30"/>
    <w:rsid w:val="005318B6"/>
    <w:rsid w:val="005331F9"/>
    <w:rsid w:val="00533470"/>
    <w:rsid w:val="00533DC4"/>
    <w:rsid w:val="005352AE"/>
    <w:rsid w:val="00535413"/>
    <w:rsid w:val="0054051A"/>
    <w:rsid w:val="00541A0D"/>
    <w:rsid w:val="00541FFD"/>
    <w:rsid w:val="005424DA"/>
    <w:rsid w:val="005435B6"/>
    <w:rsid w:val="00543A58"/>
    <w:rsid w:val="00543AC1"/>
    <w:rsid w:val="00543EBA"/>
    <w:rsid w:val="00543EBF"/>
    <w:rsid w:val="00544CD8"/>
    <w:rsid w:val="00544D6B"/>
    <w:rsid w:val="005450B5"/>
    <w:rsid w:val="005452DF"/>
    <w:rsid w:val="00545C54"/>
    <w:rsid w:val="005460E5"/>
    <w:rsid w:val="0054617E"/>
    <w:rsid w:val="00546453"/>
    <w:rsid w:val="00547785"/>
    <w:rsid w:val="00547D69"/>
    <w:rsid w:val="00547F00"/>
    <w:rsid w:val="00547F90"/>
    <w:rsid w:val="00550E0A"/>
    <w:rsid w:val="00551525"/>
    <w:rsid w:val="00551D76"/>
    <w:rsid w:val="0055202E"/>
    <w:rsid w:val="00552459"/>
    <w:rsid w:val="005536AD"/>
    <w:rsid w:val="00554425"/>
    <w:rsid w:val="0055456C"/>
    <w:rsid w:val="0055488C"/>
    <w:rsid w:val="005553FD"/>
    <w:rsid w:val="005556EB"/>
    <w:rsid w:val="00555725"/>
    <w:rsid w:val="005558F6"/>
    <w:rsid w:val="00555F13"/>
    <w:rsid w:val="00555F63"/>
    <w:rsid w:val="005568F4"/>
    <w:rsid w:val="0055693F"/>
    <w:rsid w:val="0055694E"/>
    <w:rsid w:val="00556956"/>
    <w:rsid w:val="00556EBB"/>
    <w:rsid w:val="00557133"/>
    <w:rsid w:val="00557229"/>
    <w:rsid w:val="00557466"/>
    <w:rsid w:val="00557F37"/>
    <w:rsid w:val="005605EA"/>
    <w:rsid w:val="00560A39"/>
    <w:rsid w:val="00561DF5"/>
    <w:rsid w:val="00561EF1"/>
    <w:rsid w:val="00562CD8"/>
    <w:rsid w:val="0056360F"/>
    <w:rsid w:val="00563A9D"/>
    <w:rsid w:val="00564F37"/>
    <w:rsid w:val="00566466"/>
    <w:rsid w:val="00566624"/>
    <w:rsid w:val="00566BB0"/>
    <w:rsid w:val="0056782B"/>
    <w:rsid w:val="00567AF3"/>
    <w:rsid w:val="00567CE8"/>
    <w:rsid w:val="00567E63"/>
    <w:rsid w:val="00570D74"/>
    <w:rsid w:val="00571664"/>
    <w:rsid w:val="005727BC"/>
    <w:rsid w:val="005727C7"/>
    <w:rsid w:val="0057311F"/>
    <w:rsid w:val="005737F2"/>
    <w:rsid w:val="00573C87"/>
    <w:rsid w:val="00574086"/>
    <w:rsid w:val="00574706"/>
    <w:rsid w:val="0057490F"/>
    <w:rsid w:val="00574B8B"/>
    <w:rsid w:val="005752FC"/>
    <w:rsid w:val="005761FB"/>
    <w:rsid w:val="005771BD"/>
    <w:rsid w:val="005779AD"/>
    <w:rsid w:val="00577D7D"/>
    <w:rsid w:val="00580811"/>
    <w:rsid w:val="00581F66"/>
    <w:rsid w:val="00582917"/>
    <w:rsid w:val="00583D66"/>
    <w:rsid w:val="00583DBF"/>
    <w:rsid w:val="005844AF"/>
    <w:rsid w:val="005846E1"/>
    <w:rsid w:val="0058592B"/>
    <w:rsid w:val="005869F7"/>
    <w:rsid w:val="00586DE6"/>
    <w:rsid w:val="005876A3"/>
    <w:rsid w:val="005877C2"/>
    <w:rsid w:val="00587844"/>
    <w:rsid w:val="00587859"/>
    <w:rsid w:val="00590279"/>
    <w:rsid w:val="0059060D"/>
    <w:rsid w:val="0059178F"/>
    <w:rsid w:val="0059211C"/>
    <w:rsid w:val="005929A4"/>
    <w:rsid w:val="00593604"/>
    <w:rsid w:val="00593648"/>
    <w:rsid w:val="005938B7"/>
    <w:rsid w:val="00593DFD"/>
    <w:rsid w:val="0059499C"/>
    <w:rsid w:val="0059532A"/>
    <w:rsid w:val="005959B5"/>
    <w:rsid w:val="00595C30"/>
    <w:rsid w:val="00596E8F"/>
    <w:rsid w:val="00597A73"/>
    <w:rsid w:val="00597CC8"/>
    <w:rsid w:val="005A1C84"/>
    <w:rsid w:val="005A1E44"/>
    <w:rsid w:val="005A265C"/>
    <w:rsid w:val="005A29FC"/>
    <w:rsid w:val="005A31C2"/>
    <w:rsid w:val="005A371C"/>
    <w:rsid w:val="005A3ADC"/>
    <w:rsid w:val="005A3E66"/>
    <w:rsid w:val="005A4983"/>
    <w:rsid w:val="005A65C0"/>
    <w:rsid w:val="005A69FD"/>
    <w:rsid w:val="005A79F3"/>
    <w:rsid w:val="005B0469"/>
    <w:rsid w:val="005B2071"/>
    <w:rsid w:val="005B25C7"/>
    <w:rsid w:val="005B26DF"/>
    <w:rsid w:val="005B2860"/>
    <w:rsid w:val="005B2869"/>
    <w:rsid w:val="005B2C19"/>
    <w:rsid w:val="005B344B"/>
    <w:rsid w:val="005B34C1"/>
    <w:rsid w:val="005B3668"/>
    <w:rsid w:val="005B46BD"/>
    <w:rsid w:val="005B4833"/>
    <w:rsid w:val="005B5B69"/>
    <w:rsid w:val="005B60B8"/>
    <w:rsid w:val="005B6696"/>
    <w:rsid w:val="005B6B55"/>
    <w:rsid w:val="005B741D"/>
    <w:rsid w:val="005B773B"/>
    <w:rsid w:val="005B7B54"/>
    <w:rsid w:val="005B7E27"/>
    <w:rsid w:val="005C02E2"/>
    <w:rsid w:val="005C0D28"/>
    <w:rsid w:val="005C1277"/>
    <w:rsid w:val="005C13C1"/>
    <w:rsid w:val="005C1401"/>
    <w:rsid w:val="005C1B6E"/>
    <w:rsid w:val="005C1DB9"/>
    <w:rsid w:val="005C2928"/>
    <w:rsid w:val="005C29A3"/>
    <w:rsid w:val="005C2B84"/>
    <w:rsid w:val="005C2E58"/>
    <w:rsid w:val="005C518F"/>
    <w:rsid w:val="005C7341"/>
    <w:rsid w:val="005C7A46"/>
    <w:rsid w:val="005D009E"/>
    <w:rsid w:val="005D021A"/>
    <w:rsid w:val="005D034C"/>
    <w:rsid w:val="005D06EE"/>
    <w:rsid w:val="005D0938"/>
    <w:rsid w:val="005D0B7E"/>
    <w:rsid w:val="005D17E0"/>
    <w:rsid w:val="005D1E1D"/>
    <w:rsid w:val="005D2BCD"/>
    <w:rsid w:val="005D3B85"/>
    <w:rsid w:val="005D43D9"/>
    <w:rsid w:val="005D4AA3"/>
    <w:rsid w:val="005D4D21"/>
    <w:rsid w:val="005D4E73"/>
    <w:rsid w:val="005D541D"/>
    <w:rsid w:val="005D5422"/>
    <w:rsid w:val="005D55D7"/>
    <w:rsid w:val="005D62E6"/>
    <w:rsid w:val="005D69FA"/>
    <w:rsid w:val="005D6B06"/>
    <w:rsid w:val="005D6D9E"/>
    <w:rsid w:val="005D6E12"/>
    <w:rsid w:val="005D6F89"/>
    <w:rsid w:val="005D7EF3"/>
    <w:rsid w:val="005D7F4C"/>
    <w:rsid w:val="005E09D0"/>
    <w:rsid w:val="005E0A62"/>
    <w:rsid w:val="005E236A"/>
    <w:rsid w:val="005E292D"/>
    <w:rsid w:val="005E2D25"/>
    <w:rsid w:val="005E3475"/>
    <w:rsid w:val="005E462D"/>
    <w:rsid w:val="005E495B"/>
    <w:rsid w:val="005E4972"/>
    <w:rsid w:val="005E49E5"/>
    <w:rsid w:val="005E531A"/>
    <w:rsid w:val="005E5350"/>
    <w:rsid w:val="005E5546"/>
    <w:rsid w:val="005E5600"/>
    <w:rsid w:val="005E5B5E"/>
    <w:rsid w:val="005E7256"/>
    <w:rsid w:val="005E75D4"/>
    <w:rsid w:val="005F0174"/>
    <w:rsid w:val="005F0EBA"/>
    <w:rsid w:val="005F12CE"/>
    <w:rsid w:val="005F13EA"/>
    <w:rsid w:val="005F161E"/>
    <w:rsid w:val="005F1C1E"/>
    <w:rsid w:val="005F337E"/>
    <w:rsid w:val="005F3644"/>
    <w:rsid w:val="005F370B"/>
    <w:rsid w:val="005F3875"/>
    <w:rsid w:val="005F3E3E"/>
    <w:rsid w:val="005F3FC3"/>
    <w:rsid w:val="005F459A"/>
    <w:rsid w:val="005F4604"/>
    <w:rsid w:val="005F4E7F"/>
    <w:rsid w:val="005F576F"/>
    <w:rsid w:val="005F629F"/>
    <w:rsid w:val="005F68CF"/>
    <w:rsid w:val="005F6F0E"/>
    <w:rsid w:val="005F7194"/>
    <w:rsid w:val="005F723D"/>
    <w:rsid w:val="005F72AB"/>
    <w:rsid w:val="005F74B9"/>
    <w:rsid w:val="005F788B"/>
    <w:rsid w:val="005F79E0"/>
    <w:rsid w:val="006001EF"/>
    <w:rsid w:val="00600883"/>
    <w:rsid w:val="00601F4E"/>
    <w:rsid w:val="00602629"/>
    <w:rsid w:val="00603ABB"/>
    <w:rsid w:val="006046F0"/>
    <w:rsid w:val="006062FD"/>
    <w:rsid w:val="00606D8C"/>
    <w:rsid w:val="0060744F"/>
    <w:rsid w:val="00607DB8"/>
    <w:rsid w:val="00607F47"/>
    <w:rsid w:val="00610FAD"/>
    <w:rsid w:val="00611E0C"/>
    <w:rsid w:val="00611E64"/>
    <w:rsid w:val="00611F53"/>
    <w:rsid w:val="00612397"/>
    <w:rsid w:val="006128B9"/>
    <w:rsid w:val="00612E46"/>
    <w:rsid w:val="00614321"/>
    <w:rsid w:val="00614A62"/>
    <w:rsid w:val="006157E1"/>
    <w:rsid w:val="00616B5B"/>
    <w:rsid w:val="006175AE"/>
    <w:rsid w:val="00620285"/>
    <w:rsid w:val="0062058F"/>
    <w:rsid w:val="0062075D"/>
    <w:rsid w:val="00620A2F"/>
    <w:rsid w:val="00620D32"/>
    <w:rsid w:val="006216CC"/>
    <w:rsid w:val="0062181A"/>
    <w:rsid w:val="0062283A"/>
    <w:rsid w:val="0062291B"/>
    <w:rsid w:val="00622AE7"/>
    <w:rsid w:val="00622F20"/>
    <w:rsid w:val="006245AE"/>
    <w:rsid w:val="0062465F"/>
    <w:rsid w:val="00624FCD"/>
    <w:rsid w:val="00625EDC"/>
    <w:rsid w:val="006275D3"/>
    <w:rsid w:val="006302C0"/>
    <w:rsid w:val="00630743"/>
    <w:rsid w:val="00631449"/>
    <w:rsid w:val="006317E0"/>
    <w:rsid w:val="00631902"/>
    <w:rsid w:val="006321C7"/>
    <w:rsid w:val="00634ED0"/>
    <w:rsid w:val="00635391"/>
    <w:rsid w:val="00635C1B"/>
    <w:rsid w:val="00635F38"/>
    <w:rsid w:val="0064093A"/>
    <w:rsid w:val="006412A8"/>
    <w:rsid w:val="006412E9"/>
    <w:rsid w:val="00641362"/>
    <w:rsid w:val="00641558"/>
    <w:rsid w:val="00641688"/>
    <w:rsid w:val="006418D7"/>
    <w:rsid w:val="00641EC7"/>
    <w:rsid w:val="00642C60"/>
    <w:rsid w:val="00643136"/>
    <w:rsid w:val="006433EB"/>
    <w:rsid w:val="00643716"/>
    <w:rsid w:val="006445B4"/>
    <w:rsid w:val="0064484B"/>
    <w:rsid w:val="00644C00"/>
    <w:rsid w:val="006457D5"/>
    <w:rsid w:val="00646047"/>
    <w:rsid w:val="00646340"/>
    <w:rsid w:val="00647322"/>
    <w:rsid w:val="006478FD"/>
    <w:rsid w:val="00650142"/>
    <w:rsid w:val="006504A5"/>
    <w:rsid w:val="0065061A"/>
    <w:rsid w:val="00650EDA"/>
    <w:rsid w:val="00652140"/>
    <w:rsid w:val="00653BCE"/>
    <w:rsid w:val="0065422C"/>
    <w:rsid w:val="00654290"/>
    <w:rsid w:val="006544AC"/>
    <w:rsid w:val="006546C8"/>
    <w:rsid w:val="00654A81"/>
    <w:rsid w:val="006555FE"/>
    <w:rsid w:val="0065560D"/>
    <w:rsid w:val="00655B99"/>
    <w:rsid w:val="00655BF9"/>
    <w:rsid w:val="00656229"/>
    <w:rsid w:val="0065636F"/>
    <w:rsid w:val="0065659A"/>
    <w:rsid w:val="00656920"/>
    <w:rsid w:val="00656C10"/>
    <w:rsid w:val="00657485"/>
    <w:rsid w:val="006575EF"/>
    <w:rsid w:val="00657623"/>
    <w:rsid w:val="006579A9"/>
    <w:rsid w:val="00657A42"/>
    <w:rsid w:val="006613DF"/>
    <w:rsid w:val="006616B1"/>
    <w:rsid w:val="00661DED"/>
    <w:rsid w:val="00663032"/>
    <w:rsid w:val="0066373F"/>
    <w:rsid w:val="00663EE3"/>
    <w:rsid w:val="00664087"/>
    <w:rsid w:val="006645F2"/>
    <w:rsid w:val="006653E1"/>
    <w:rsid w:val="00665E29"/>
    <w:rsid w:val="006660D4"/>
    <w:rsid w:val="0066659B"/>
    <w:rsid w:val="006668BE"/>
    <w:rsid w:val="00667D0A"/>
    <w:rsid w:val="00667F03"/>
    <w:rsid w:val="00673B81"/>
    <w:rsid w:val="00673D14"/>
    <w:rsid w:val="00673D2D"/>
    <w:rsid w:val="006749E0"/>
    <w:rsid w:val="00674A44"/>
    <w:rsid w:val="00674EF3"/>
    <w:rsid w:val="00675239"/>
    <w:rsid w:val="006753FA"/>
    <w:rsid w:val="00675719"/>
    <w:rsid w:val="00675C5F"/>
    <w:rsid w:val="00680D00"/>
    <w:rsid w:val="006812D8"/>
    <w:rsid w:val="00681D34"/>
    <w:rsid w:val="00682100"/>
    <w:rsid w:val="006825D7"/>
    <w:rsid w:val="0068265E"/>
    <w:rsid w:val="00682A51"/>
    <w:rsid w:val="00682C49"/>
    <w:rsid w:val="00682D5B"/>
    <w:rsid w:val="00683244"/>
    <w:rsid w:val="006838B5"/>
    <w:rsid w:val="00683B8E"/>
    <w:rsid w:val="00683D26"/>
    <w:rsid w:val="00683F4A"/>
    <w:rsid w:val="00684036"/>
    <w:rsid w:val="006842A6"/>
    <w:rsid w:val="006843AE"/>
    <w:rsid w:val="00684816"/>
    <w:rsid w:val="00684CB1"/>
    <w:rsid w:val="00684D84"/>
    <w:rsid w:val="00685440"/>
    <w:rsid w:val="00685459"/>
    <w:rsid w:val="006859F3"/>
    <w:rsid w:val="00685C2E"/>
    <w:rsid w:val="006861AB"/>
    <w:rsid w:val="0068674E"/>
    <w:rsid w:val="00686775"/>
    <w:rsid w:val="0068734D"/>
    <w:rsid w:val="00687BAF"/>
    <w:rsid w:val="00687FEC"/>
    <w:rsid w:val="00690C9D"/>
    <w:rsid w:val="006911E2"/>
    <w:rsid w:val="00691623"/>
    <w:rsid w:val="00691A49"/>
    <w:rsid w:val="006925B5"/>
    <w:rsid w:val="00692B74"/>
    <w:rsid w:val="00692C61"/>
    <w:rsid w:val="0069412F"/>
    <w:rsid w:val="00694CA0"/>
    <w:rsid w:val="00695478"/>
    <w:rsid w:val="00695ACD"/>
    <w:rsid w:val="00695C42"/>
    <w:rsid w:val="00696243"/>
    <w:rsid w:val="00696327"/>
    <w:rsid w:val="00696A84"/>
    <w:rsid w:val="00696CBA"/>
    <w:rsid w:val="00697813"/>
    <w:rsid w:val="00697FAA"/>
    <w:rsid w:val="006A00F1"/>
    <w:rsid w:val="006A0A54"/>
    <w:rsid w:val="006A3184"/>
    <w:rsid w:val="006A3AE4"/>
    <w:rsid w:val="006A3DE6"/>
    <w:rsid w:val="006A4910"/>
    <w:rsid w:val="006A506E"/>
    <w:rsid w:val="006A5501"/>
    <w:rsid w:val="006A58E9"/>
    <w:rsid w:val="006A5A36"/>
    <w:rsid w:val="006A66D1"/>
    <w:rsid w:val="006A76F4"/>
    <w:rsid w:val="006A7A3E"/>
    <w:rsid w:val="006B0448"/>
    <w:rsid w:val="006B09EF"/>
    <w:rsid w:val="006B0ED8"/>
    <w:rsid w:val="006B1116"/>
    <w:rsid w:val="006B19C2"/>
    <w:rsid w:val="006B266A"/>
    <w:rsid w:val="006B2BE5"/>
    <w:rsid w:val="006B504A"/>
    <w:rsid w:val="006B54FE"/>
    <w:rsid w:val="006C0306"/>
    <w:rsid w:val="006C06F5"/>
    <w:rsid w:val="006C2029"/>
    <w:rsid w:val="006C21B3"/>
    <w:rsid w:val="006C2224"/>
    <w:rsid w:val="006C2DF9"/>
    <w:rsid w:val="006C3F5E"/>
    <w:rsid w:val="006C4CC4"/>
    <w:rsid w:val="006C50DD"/>
    <w:rsid w:val="006C56C3"/>
    <w:rsid w:val="006C5991"/>
    <w:rsid w:val="006C5AE5"/>
    <w:rsid w:val="006C771D"/>
    <w:rsid w:val="006C7EC8"/>
    <w:rsid w:val="006D0141"/>
    <w:rsid w:val="006D020B"/>
    <w:rsid w:val="006D0381"/>
    <w:rsid w:val="006D09B2"/>
    <w:rsid w:val="006D1281"/>
    <w:rsid w:val="006D130A"/>
    <w:rsid w:val="006D1693"/>
    <w:rsid w:val="006D1A93"/>
    <w:rsid w:val="006D2030"/>
    <w:rsid w:val="006D21DD"/>
    <w:rsid w:val="006D2BC8"/>
    <w:rsid w:val="006D3012"/>
    <w:rsid w:val="006D397D"/>
    <w:rsid w:val="006D4529"/>
    <w:rsid w:val="006D584E"/>
    <w:rsid w:val="006D59D2"/>
    <w:rsid w:val="006E035F"/>
    <w:rsid w:val="006E05B6"/>
    <w:rsid w:val="006E0FE3"/>
    <w:rsid w:val="006E1EDD"/>
    <w:rsid w:val="006E20A1"/>
    <w:rsid w:val="006E229B"/>
    <w:rsid w:val="006E23F9"/>
    <w:rsid w:val="006E24A5"/>
    <w:rsid w:val="006E436F"/>
    <w:rsid w:val="006E4B4C"/>
    <w:rsid w:val="006E5093"/>
    <w:rsid w:val="006E5651"/>
    <w:rsid w:val="006E5819"/>
    <w:rsid w:val="006E59FF"/>
    <w:rsid w:val="006E5AA7"/>
    <w:rsid w:val="006E619D"/>
    <w:rsid w:val="006E7A59"/>
    <w:rsid w:val="006E7AE2"/>
    <w:rsid w:val="006E7DC5"/>
    <w:rsid w:val="006E7EFC"/>
    <w:rsid w:val="006F05E1"/>
    <w:rsid w:val="006F0EC6"/>
    <w:rsid w:val="006F109E"/>
    <w:rsid w:val="006F2341"/>
    <w:rsid w:val="006F2B55"/>
    <w:rsid w:val="006F3B7F"/>
    <w:rsid w:val="006F41AC"/>
    <w:rsid w:val="006F4EFC"/>
    <w:rsid w:val="006F62F5"/>
    <w:rsid w:val="006F7463"/>
    <w:rsid w:val="00700E70"/>
    <w:rsid w:val="00700F10"/>
    <w:rsid w:val="00701B50"/>
    <w:rsid w:val="00701DBB"/>
    <w:rsid w:val="00702584"/>
    <w:rsid w:val="0070272A"/>
    <w:rsid w:val="00703AA3"/>
    <w:rsid w:val="00703B7F"/>
    <w:rsid w:val="00703DE2"/>
    <w:rsid w:val="00703E58"/>
    <w:rsid w:val="0070446C"/>
    <w:rsid w:val="007045FE"/>
    <w:rsid w:val="00704DD4"/>
    <w:rsid w:val="00704DF1"/>
    <w:rsid w:val="00704E98"/>
    <w:rsid w:val="007053AF"/>
    <w:rsid w:val="007054FA"/>
    <w:rsid w:val="00705C16"/>
    <w:rsid w:val="00706406"/>
    <w:rsid w:val="00706B2E"/>
    <w:rsid w:val="00706B77"/>
    <w:rsid w:val="00707029"/>
    <w:rsid w:val="00707BD0"/>
    <w:rsid w:val="00710E44"/>
    <w:rsid w:val="00711B90"/>
    <w:rsid w:val="0071292B"/>
    <w:rsid w:val="00712EC7"/>
    <w:rsid w:val="007137A3"/>
    <w:rsid w:val="00713BC4"/>
    <w:rsid w:val="007143F9"/>
    <w:rsid w:val="0071460A"/>
    <w:rsid w:val="007147D5"/>
    <w:rsid w:val="00715293"/>
    <w:rsid w:val="00715813"/>
    <w:rsid w:val="00716614"/>
    <w:rsid w:val="00717301"/>
    <w:rsid w:val="0071780B"/>
    <w:rsid w:val="007179A9"/>
    <w:rsid w:val="00717AB3"/>
    <w:rsid w:val="00717C01"/>
    <w:rsid w:val="007203BC"/>
    <w:rsid w:val="007204DA"/>
    <w:rsid w:val="00720A39"/>
    <w:rsid w:val="00720FD4"/>
    <w:rsid w:val="00721D0E"/>
    <w:rsid w:val="00722573"/>
    <w:rsid w:val="00723450"/>
    <w:rsid w:val="0072390D"/>
    <w:rsid w:val="007244A8"/>
    <w:rsid w:val="00724D11"/>
    <w:rsid w:val="00724D65"/>
    <w:rsid w:val="00724DDA"/>
    <w:rsid w:val="0072591B"/>
    <w:rsid w:val="00727171"/>
    <w:rsid w:val="007275DE"/>
    <w:rsid w:val="00727859"/>
    <w:rsid w:val="00730011"/>
    <w:rsid w:val="00731824"/>
    <w:rsid w:val="00731A07"/>
    <w:rsid w:val="00731F21"/>
    <w:rsid w:val="007338EF"/>
    <w:rsid w:val="00733A3D"/>
    <w:rsid w:val="00733E66"/>
    <w:rsid w:val="00734F6F"/>
    <w:rsid w:val="007350FB"/>
    <w:rsid w:val="007353A9"/>
    <w:rsid w:val="00735DEF"/>
    <w:rsid w:val="00736F93"/>
    <w:rsid w:val="007379FF"/>
    <w:rsid w:val="0074048E"/>
    <w:rsid w:val="007414EB"/>
    <w:rsid w:val="00741D5C"/>
    <w:rsid w:val="007429E4"/>
    <w:rsid w:val="00742AE1"/>
    <w:rsid w:val="00743F15"/>
    <w:rsid w:val="007441EE"/>
    <w:rsid w:val="00744493"/>
    <w:rsid w:val="00744503"/>
    <w:rsid w:val="00745DC0"/>
    <w:rsid w:val="00746DB6"/>
    <w:rsid w:val="007502F6"/>
    <w:rsid w:val="007504CA"/>
    <w:rsid w:val="00750522"/>
    <w:rsid w:val="0075137E"/>
    <w:rsid w:val="007514E6"/>
    <w:rsid w:val="0075164C"/>
    <w:rsid w:val="007519FD"/>
    <w:rsid w:val="00751B27"/>
    <w:rsid w:val="00754BFD"/>
    <w:rsid w:val="00756ED0"/>
    <w:rsid w:val="0075736E"/>
    <w:rsid w:val="007600A8"/>
    <w:rsid w:val="00760332"/>
    <w:rsid w:val="0076051B"/>
    <w:rsid w:val="007612EE"/>
    <w:rsid w:val="007617FB"/>
    <w:rsid w:val="007620A1"/>
    <w:rsid w:val="00762342"/>
    <w:rsid w:val="00762383"/>
    <w:rsid w:val="00762917"/>
    <w:rsid w:val="00763135"/>
    <w:rsid w:val="00763671"/>
    <w:rsid w:val="0076374C"/>
    <w:rsid w:val="00763848"/>
    <w:rsid w:val="00763EF8"/>
    <w:rsid w:val="0076468F"/>
    <w:rsid w:val="007647A2"/>
    <w:rsid w:val="007654F8"/>
    <w:rsid w:val="007655BF"/>
    <w:rsid w:val="00767548"/>
    <w:rsid w:val="00770638"/>
    <w:rsid w:val="00770BF4"/>
    <w:rsid w:val="00770E9C"/>
    <w:rsid w:val="00771CD1"/>
    <w:rsid w:val="007720CE"/>
    <w:rsid w:val="0077334B"/>
    <w:rsid w:val="00773978"/>
    <w:rsid w:val="00773F5F"/>
    <w:rsid w:val="007746E6"/>
    <w:rsid w:val="00774802"/>
    <w:rsid w:val="007749D5"/>
    <w:rsid w:val="007750AA"/>
    <w:rsid w:val="007751AE"/>
    <w:rsid w:val="00775F2B"/>
    <w:rsid w:val="00776867"/>
    <w:rsid w:val="00776DAE"/>
    <w:rsid w:val="0077775C"/>
    <w:rsid w:val="007777C8"/>
    <w:rsid w:val="007801CC"/>
    <w:rsid w:val="007805F5"/>
    <w:rsid w:val="007816C2"/>
    <w:rsid w:val="007817F0"/>
    <w:rsid w:val="0078189B"/>
    <w:rsid w:val="00781C7B"/>
    <w:rsid w:val="00781C8F"/>
    <w:rsid w:val="00781E13"/>
    <w:rsid w:val="00782151"/>
    <w:rsid w:val="007826DB"/>
    <w:rsid w:val="00784A1D"/>
    <w:rsid w:val="00784A31"/>
    <w:rsid w:val="00786A4D"/>
    <w:rsid w:val="00787165"/>
    <w:rsid w:val="0078719E"/>
    <w:rsid w:val="007872F1"/>
    <w:rsid w:val="007905CD"/>
    <w:rsid w:val="00790CBF"/>
    <w:rsid w:val="00790F13"/>
    <w:rsid w:val="00791931"/>
    <w:rsid w:val="00791EDF"/>
    <w:rsid w:val="00792137"/>
    <w:rsid w:val="007922F6"/>
    <w:rsid w:val="00792ABE"/>
    <w:rsid w:val="00792CF5"/>
    <w:rsid w:val="00793731"/>
    <w:rsid w:val="00793A79"/>
    <w:rsid w:val="00793BFD"/>
    <w:rsid w:val="00794836"/>
    <w:rsid w:val="00795327"/>
    <w:rsid w:val="00795D41"/>
    <w:rsid w:val="00797A0C"/>
    <w:rsid w:val="007A0005"/>
    <w:rsid w:val="007A0103"/>
    <w:rsid w:val="007A01C6"/>
    <w:rsid w:val="007A01D7"/>
    <w:rsid w:val="007A076C"/>
    <w:rsid w:val="007A12B7"/>
    <w:rsid w:val="007A252E"/>
    <w:rsid w:val="007A418B"/>
    <w:rsid w:val="007A44F1"/>
    <w:rsid w:val="007A4683"/>
    <w:rsid w:val="007A4DD7"/>
    <w:rsid w:val="007A590C"/>
    <w:rsid w:val="007A722C"/>
    <w:rsid w:val="007A7386"/>
    <w:rsid w:val="007A7BA7"/>
    <w:rsid w:val="007B06E0"/>
    <w:rsid w:val="007B107E"/>
    <w:rsid w:val="007B16E2"/>
    <w:rsid w:val="007B1B39"/>
    <w:rsid w:val="007B2BE2"/>
    <w:rsid w:val="007B4CCC"/>
    <w:rsid w:val="007B4E41"/>
    <w:rsid w:val="007B543B"/>
    <w:rsid w:val="007B61D3"/>
    <w:rsid w:val="007B647B"/>
    <w:rsid w:val="007B6599"/>
    <w:rsid w:val="007B7D93"/>
    <w:rsid w:val="007C06B2"/>
    <w:rsid w:val="007C0751"/>
    <w:rsid w:val="007C0EA1"/>
    <w:rsid w:val="007C26A0"/>
    <w:rsid w:val="007C26BA"/>
    <w:rsid w:val="007C2A49"/>
    <w:rsid w:val="007C3085"/>
    <w:rsid w:val="007C55AB"/>
    <w:rsid w:val="007C5712"/>
    <w:rsid w:val="007C5AD5"/>
    <w:rsid w:val="007C60BB"/>
    <w:rsid w:val="007C6A74"/>
    <w:rsid w:val="007C6DB3"/>
    <w:rsid w:val="007C7234"/>
    <w:rsid w:val="007C72B4"/>
    <w:rsid w:val="007C7CC5"/>
    <w:rsid w:val="007D20A7"/>
    <w:rsid w:val="007D2815"/>
    <w:rsid w:val="007D28B4"/>
    <w:rsid w:val="007D2B3A"/>
    <w:rsid w:val="007D2C8B"/>
    <w:rsid w:val="007D2E76"/>
    <w:rsid w:val="007D35F1"/>
    <w:rsid w:val="007D3BF6"/>
    <w:rsid w:val="007D46CA"/>
    <w:rsid w:val="007D4A19"/>
    <w:rsid w:val="007D4EBE"/>
    <w:rsid w:val="007D527D"/>
    <w:rsid w:val="007D5719"/>
    <w:rsid w:val="007D571F"/>
    <w:rsid w:val="007D5785"/>
    <w:rsid w:val="007D60D3"/>
    <w:rsid w:val="007D6266"/>
    <w:rsid w:val="007D67FF"/>
    <w:rsid w:val="007D6C8D"/>
    <w:rsid w:val="007D6D42"/>
    <w:rsid w:val="007D6F13"/>
    <w:rsid w:val="007D7AC7"/>
    <w:rsid w:val="007E0145"/>
    <w:rsid w:val="007E1808"/>
    <w:rsid w:val="007E2010"/>
    <w:rsid w:val="007E224E"/>
    <w:rsid w:val="007E2488"/>
    <w:rsid w:val="007E26B4"/>
    <w:rsid w:val="007E2FA0"/>
    <w:rsid w:val="007E4660"/>
    <w:rsid w:val="007E484E"/>
    <w:rsid w:val="007E4B7B"/>
    <w:rsid w:val="007E57F1"/>
    <w:rsid w:val="007E6511"/>
    <w:rsid w:val="007E7464"/>
    <w:rsid w:val="007E7A98"/>
    <w:rsid w:val="007E7FD1"/>
    <w:rsid w:val="007F06AA"/>
    <w:rsid w:val="007F099F"/>
    <w:rsid w:val="007F0CCE"/>
    <w:rsid w:val="007F0ECE"/>
    <w:rsid w:val="007F1275"/>
    <w:rsid w:val="007F129E"/>
    <w:rsid w:val="007F1A08"/>
    <w:rsid w:val="007F1D2A"/>
    <w:rsid w:val="007F1FDE"/>
    <w:rsid w:val="007F24D7"/>
    <w:rsid w:val="007F3B52"/>
    <w:rsid w:val="007F456F"/>
    <w:rsid w:val="007F5058"/>
    <w:rsid w:val="007F5312"/>
    <w:rsid w:val="007F5D04"/>
    <w:rsid w:val="007F6262"/>
    <w:rsid w:val="007F626F"/>
    <w:rsid w:val="007F739E"/>
    <w:rsid w:val="0080018A"/>
    <w:rsid w:val="00800A3F"/>
    <w:rsid w:val="00800E0A"/>
    <w:rsid w:val="008010D8"/>
    <w:rsid w:val="008019B1"/>
    <w:rsid w:val="00801B3E"/>
    <w:rsid w:val="00801C60"/>
    <w:rsid w:val="00801ED7"/>
    <w:rsid w:val="00801FCF"/>
    <w:rsid w:val="00802A4A"/>
    <w:rsid w:val="00802FD0"/>
    <w:rsid w:val="00804A55"/>
    <w:rsid w:val="00804EB6"/>
    <w:rsid w:val="0080525C"/>
    <w:rsid w:val="00806391"/>
    <w:rsid w:val="00807CDE"/>
    <w:rsid w:val="008103B3"/>
    <w:rsid w:val="00810F5A"/>
    <w:rsid w:val="00811276"/>
    <w:rsid w:val="00812FA7"/>
    <w:rsid w:val="008133F1"/>
    <w:rsid w:val="00813437"/>
    <w:rsid w:val="00813D78"/>
    <w:rsid w:val="00813DF4"/>
    <w:rsid w:val="0081407D"/>
    <w:rsid w:val="0081439C"/>
    <w:rsid w:val="0081546F"/>
    <w:rsid w:val="00815CDE"/>
    <w:rsid w:val="00816000"/>
    <w:rsid w:val="00816DD3"/>
    <w:rsid w:val="0081790A"/>
    <w:rsid w:val="00817E95"/>
    <w:rsid w:val="008235DB"/>
    <w:rsid w:val="0082448A"/>
    <w:rsid w:val="00824F1E"/>
    <w:rsid w:val="00825325"/>
    <w:rsid w:val="00825C4E"/>
    <w:rsid w:val="00825DF7"/>
    <w:rsid w:val="0082626F"/>
    <w:rsid w:val="008265EE"/>
    <w:rsid w:val="0082677F"/>
    <w:rsid w:val="0082691E"/>
    <w:rsid w:val="00826A5C"/>
    <w:rsid w:val="00826EEB"/>
    <w:rsid w:val="00826FAC"/>
    <w:rsid w:val="00827045"/>
    <w:rsid w:val="00827186"/>
    <w:rsid w:val="0082772C"/>
    <w:rsid w:val="008278D3"/>
    <w:rsid w:val="00827BD2"/>
    <w:rsid w:val="00830B87"/>
    <w:rsid w:val="00831445"/>
    <w:rsid w:val="0083158D"/>
    <w:rsid w:val="008317F3"/>
    <w:rsid w:val="00832226"/>
    <w:rsid w:val="00832335"/>
    <w:rsid w:val="00832E65"/>
    <w:rsid w:val="00833121"/>
    <w:rsid w:val="00833145"/>
    <w:rsid w:val="00833C2A"/>
    <w:rsid w:val="00834CF0"/>
    <w:rsid w:val="00834FE0"/>
    <w:rsid w:val="008350E2"/>
    <w:rsid w:val="008351F1"/>
    <w:rsid w:val="00835E0E"/>
    <w:rsid w:val="0083661C"/>
    <w:rsid w:val="008370F0"/>
    <w:rsid w:val="0084029C"/>
    <w:rsid w:val="00840933"/>
    <w:rsid w:val="00840AD3"/>
    <w:rsid w:val="008412CE"/>
    <w:rsid w:val="0084208A"/>
    <w:rsid w:val="00843A67"/>
    <w:rsid w:val="00843C8E"/>
    <w:rsid w:val="00843CAE"/>
    <w:rsid w:val="008441C5"/>
    <w:rsid w:val="008446EA"/>
    <w:rsid w:val="00844B15"/>
    <w:rsid w:val="00845318"/>
    <w:rsid w:val="0084542D"/>
    <w:rsid w:val="00845B75"/>
    <w:rsid w:val="00845C7D"/>
    <w:rsid w:val="0084649F"/>
    <w:rsid w:val="0084771E"/>
    <w:rsid w:val="008477D1"/>
    <w:rsid w:val="00847953"/>
    <w:rsid w:val="008515DC"/>
    <w:rsid w:val="00852410"/>
    <w:rsid w:val="00852457"/>
    <w:rsid w:val="00852FA4"/>
    <w:rsid w:val="00853353"/>
    <w:rsid w:val="0085441E"/>
    <w:rsid w:val="00855034"/>
    <w:rsid w:val="00855141"/>
    <w:rsid w:val="008555D2"/>
    <w:rsid w:val="008556CB"/>
    <w:rsid w:val="00855C35"/>
    <w:rsid w:val="00855DE0"/>
    <w:rsid w:val="008562AE"/>
    <w:rsid w:val="008567E7"/>
    <w:rsid w:val="008569CA"/>
    <w:rsid w:val="00857504"/>
    <w:rsid w:val="0085751D"/>
    <w:rsid w:val="00857D8A"/>
    <w:rsid w:val="00857F3D"/>
    <w:rsid w:val="00860057"/>
    <w:rsid w:val="0086119B"/>
    <w:rsid w:val="0086143A"/>
    <w:rsid w:val="00861AC4"/>
    <w:rsid w:val="00862551"/>
    <w:rsid w:val="00863128"/>
    <w:rsid w:val="008631C2"/>
    <w:rsid w:val="008639B6"/>
    <w:rsid w:val="00863EBB"/>
    <w:rsid w:val="008640FE"/>
    <w:rsid w:val="00864460"/>
    <w:rsid w:val="008644BB"/>
    <w:rsid w:val="00864512"/>
    <w:rsid w:val="00864977"/>
    <w:rsid w:val="00866416"/>
    <w:rsid w:val="00871408"/>
    <w:rsid w:val="0087143E"/>
    <w:rsid w:val="008715BF"/>
    <w:rsid w:val="0087225D"/>
    <w:rsid w:val="00873500"/>
    <w:rsid w:val="008745B5"/>
    <w:rsid w:val="00874797"/>
    <w:rsid w:val="00874E80"/>
    <w:rsid w:val="008759EE"/>
    <w:rsid w:val="00875DDB"/>
    <w:rsid w:val="008768B6"/>
    <w:rsid w:val="00876B5F"/>
    <w:rsid w:val="00876DFC"/>
    <w:rsid w:val="00880116"/>
    <w:rsid w:val="008803AB"/>
    <w:rsid w:val="008807E9"/>
    <w:rsid w:val="00880AD1"/>
    <w:rsid w:val="008812BF"/>
    <w:rsid w:val="00882374"/>
    <w:rsid w:val="0088238D"/>
    <w:rsid w:val="00882974"/>
    <w:rsid w:val="0088327C"/>
    <w:rsid w:val="008833A3"/>
    <w:rsid w:val="008846A9"/>
    <w:rsid w:val="00884B4B"/>
    <w:rsid w:val="00884CEE"/>
    <w:rsid w:val="00884F21"/>
    <w:rsid w:val="00885443"/>
    <w:rsid w:val="00886E4D"/>
    <w:rsid w:val="0088743D"/>
    <w:rsid w:val="008879BF"/>
    <w:rsid w:val="0089052C"/>
    <w:rsid w:val="00891F2D"/>
    <w:rsid w:val="0089235F"/>
    <w:rsid w:val="008925B6"/>
    <w:rsid w:val="00892AF4"/>
    <w:rsid w:val="00893A15"/>
    <w:rsid w:val="00893CA1"/>
    <w:rsid w:val="00894911"/>
    <w:rsid w:val="00894A8B"/>
    <w:rsid w:val="008954CA"/>
    <w:rsid w:val="0089678D"/>
    <w:rsid w:val="008969EE"/>
    <w:rsid w:val="008970D5"/>
    <w:rsid w:val="00897255"/>
    <w:rsid w:val="008974B9"/>
    <w:rsid w:val="00897830"/>
    <w:rsid w:val="008A00F7"/>
    <w:rsid w:val="008A05BB"/>
    <w:rsid w:val="008A0F92"/>
    <w:rsid w:val="008A2DF2"/>
    <w:rsid w:val="008A3B7A"/>
    <w:rsid w:val="008A3C2B"/>
    <w:rsid w:val="008A523A"/>
    <w:rsid w:val="008A6EDA"/>
    <w:rsid w:val="008A6EFF"/>
    <w:rsid w:val="008A71EA"/>
    <w:rsid w:val="008A7B7D"/>
    <w:rsid w:val="008B1431"/>
    <w:rsid w:val="008B20C4"/>
    <w:rsid w:val="008B277E"/>
    <w:rsid w:val="008B2C01"/>
    <w:rsid w:val="008B2E02"/>
    <w:rsid w:val="008B3AD0"/>
    <w:rsid w:val="008B3C82"/>
    <w:rsid w:val="008B3E9D"/>
    <w:rsid w:val="008B41C9"/>
    <w:rsid w:val="008B4741"/>
    <w:rsid w:val="008B47C6"/>
    <w:rsid w:val="008B52C5"/>
    <w:rsid w:val="008B5A21"/>
    <w:rsid w:val="008B6301"/>
    <w:rsid w:val="008B6664"/>
    <w:rsid w:val="008B6CB1"/>
    <w:rsid w:val="008B7302"/>
    <w:rsid w:val="008B7907"/>
    <w:rsid w:val="008B7DA1"/>
    <w:rsid w:val="008B7E82"/>
    <w:rsid w:val="008C01B4"/>
    <w:rsid w:val="008C06BC"/>
    <w:rsid w:val="008C0857"/>
    <w:rsid w:val="008C0A5F"/>
    <w:rsid w:val="008C0AF8"/>
    <w:rsid w:val="008C1658"/>
    <w:rsid w:val="008C165E"/>
    <w:rsid w:val="008C16DF"/>
    <w:rsid w:val="008C1AAF"/>
    <w:rsid w:val="008C28A9"/>
    <w:rsid w:val="008C2AF7"/>
    <w:rsid w:val="008C2B6B"/>
    <w:rsid w:val="008C30B7"/>
    <w:rsid w:val="008C3A3E"/>
    <w:rsid w:val="008C3B06"/>
    <w:rsid w:val="008C457E"/>
    <w:rsid w:val="008C482B"/>
    <w:rsid w:val="008C4978"/>
    <w:rsid w:val="008C4EBD"/>
    <w:rsid w:val="008C57BF"/>
    <w:rsid w:val="008C5CCA"/>
    <w:rsid w:val="008C5F1B"/>
    <w:rsid w:val="008C69F0"/>
    <w:rsid w:val="008C707D"/>
    <w:rsid w:val="008C72B3"/>
    <w:rsid w:val="008C7AAD"/>
    <w:rsid w:val="008D004B"/>
    <w:rsid w:val="008D037A"/>
    <w:rsid w:val="008D1569"/>
    <w:rsid w:val="008D15F9"/>
    <w:rsid w:val="008D1ADC"/>
    <w:rsid w:val="008D2A41"/>
    <w:rsid w:val="008D2CA3"/>
    <w:rsid w:val="008D31F5"/>
    <w:rsid w:val="008D3D58"/>
    <w:rsid w:val="008D3FE2"/>
    <w:rsid w:val="008D4176"/>
    <w:rsid w:val="008D4862"/>
    <w:rsid w:val="008D54FF"/>
    <w:rsid w:val="008D5956"/>
    <w:rsid w:val="008D61C2"/>
    <w:rsid w:val="008D6233"/>
    <w:rsid w:val="008D6397"/>
    <w:rsid w:val="008D66CB"/>
    <w:rsid w:val="008D67F2"/>
    <w:rsid w:val="008D711C"/>
    <w:rsid w:val="008D7CF5"/>
    <w:rsid w:val="008D7FB1"/>
    <w:rsid w:val="008E0511"/>
    <w:rsid w:val="008E076B"/>
    <w:rsid w:val="008E0854"/>
    <w:rsid w:val="008E0B19"/>
    <w:rsid w:val="008E0D42"/>
    <w:rsid w:val="008E106C"/>
    <w:rsid w:val="008E2906"/>
    <w:rsid w:val="008E3376"/>
    <w:rsid w:val="008E338C"/>
    <w:rsid w:val="008E3E65"/>
    <w:rsid w:val="008E3EBF"/>
    <w:rsid w:val="008E406A"/>
    <w:rsid w:val="008E5132"/>
    <w:rsid w:val="008E556B"/>
    <w:rsid w:val="008E5F01"/>
    <w:rsid w:val="008E6AB4"/>
    <w:rsid w:val="008E6B48"/>
    <w:rsid w:val="008E725A"/>
    <w:rsid w:val="008E72C4"/>
    <w:rsid w:val="008E7FF9"/>
    <w:rsid w:val="008F0C15"/>
    <w:rsid w:val="008F125E"/>
    <w:rsid w:val="008F12A0"/>
    <w:rsid w:val="008F12C6"/>
    <w:rsid w:val="008F1735"/>
    <w:rsid w:val="008F35A2"/>
    <w:rsid w:val="008F3E42"/>
    <w:rsid w:val="008F41E5"/>
    <w:rsid w:val="008F450E"/>
    <w:rsid w:val="008F4853"/>
    <w:rsid w:val="008F5109"/>
    <w:rsid w:val="008F6465"/>
    <w:rsid w:val="008F6DAF"/>
    <w:rsid w:val="008F74A1"/>
    <w:rsid w:val="008F75BF"/>
    <w:rsid w:val="008F7A79"/>
    <w:rsid w:val="008F7B68"/>
    <w:rsid w:val="00900F42"/>
    <w:rsid w:val="00901383"/>
    <w:rsid w:val="00901B4D"/>
    <w:rsid w:val="009023F7"/>
    <w:rsid w:val="0090254C"/>
    <w:rsid w:val="00903107"/>
    <w:rsid w:val="009039F4"/>
    <w:rsid w:val="00903D18"/>
    <w:rsid w:val="00904B6C"/>
    <w:rsid w:val="00904BB8"/>
    <w:rsid w:val="009054A0"/>
    <w:rsid w:val="00906186"/>
    <w:rsid w:val="00906C10"/>
    <w:rsid w:val="00906CE6"/>
    <w:rsid w:val="00906EBE"/>
    <w:rsid w:val="0090792F"/>
    <w:rsid w:val="00911FC9"/>
    <w:rsid w:val="00912068"/>
    <w:rsid w:val="00913902"/>
    <w:rsid w:val="00913AB1"/>
    <w:rsid w:val="0091415C"/>
    <w:rsid w:val="00914502"/>
    <w:rsid w:val="00914DA3"/>
    <w:rsid w:val="009152F9"/>
    <w:rsid w:val="009155F6"/>
    <w:rsid w:val="00916C29"/>
    <w:rsid w:val="0091729D"/>
    <w:rsid w:val="00917EDE"/>
    <w:rsid w:val="00917F70"/>
    <w:rsid w:val="009205AF"/>
    <w:rsid w:val="00920DBF"/>
    <w:rsid w:val="00921A3C"/>
    <w:rsid w:val="00921E45"/>
    <w:rsid w:val="00922231"/>
    <w:rsid w:val="009225A0"/>
    <w:rsid w:val="009233C0"/>
    <w:rsid w:val="00923821"/>
    <w:rsid w:val="00923EB0"/>
    <w:rsid w:val="00924BB1"/>
    <w:rsid w:val="0092540E"/>
    <w:rsid w:val="009272EE"/>
    <w:rsid w:val="00927A30"/>
    <w:rsid w:val="00927AEE"/>
    <w:rsid w:val="00930179"/>
    <w:rsid w:val="00930293"/>
    <w:rsid w:val="00930428"/>
    <w:rsid w:val="009305E2"/>
    <w:rsid w:val="00930CB6"/>
    <w:rsid w:val="00931D4A"/>
    <w:rsid w:val="00931D8F"/>
    <w:rsid w:val="00932DB8"/>
    <w:rsid w:val="00933C9E"/>
    <w:rsid w:val="009340DA"/>
    <w:rsid w:val="009360E9"/>
    <w:rsid w:val="00936482"/>
    <w:rsid w:val="00936FF8"/>
    <w:rsid w:val="00937370"/>
    <w:rsid w:val="0093761D"/>
    <w:rsid w:val="009402D3"/>
    <w:rsid w:val="0094066F"/>
    <w:rsid w:val="0094083C"/>
    <w:rsid w:val="00941494"/>
    <w:rsid w:val="00941D2F"/>
    <w:rsid w:val="00942043"/>
    <w:rsid w:val="009423BF"/>
    <w:rsid w:val="00942F3D"/>
    <w:rsid w:val="00943412"/>
    <w:rsid w:val="00944330"/>
    <w:rsid w:val="00944B3A"/>
    <w:rsid w:val="0094519C"/>
    <w:rsid w:val="00946474"/>
    <w:rsid w:val="0094666E"/>
    <w:rsid w:val="00946A89"/>
    <w:rsid w:val="00946B88"/>
    <w:rsid w:val="00946C8C"/>
    <w:rsid w:val="00946E1B"/>
    <w:rsid w:val="00947396"/>
    <w:rsid w:val="009503B0"/>
    <w:rsid w:val="00951580"/>
    <w:rsid w:val="0095219C"/>
    <w:rsid w:val="0095414A"/>
    <w:rsid w:val="0095420B"/>
    <w:rsid w:val="00956455"/>
    <w:rsid w:val="009564EE"/>
    <w:rsid w:val="00957CD2"/>
    <w:rsid w:val="00957D96"/>
    <w:rsid w:val="00960E03"/>
    <w:rsid w:val="009611D4"/>
    <w:rsid w:val="009614A2"/>
    <w:rsid w:val="00961BF5"/>
    <w:rsid w:val="00962086"/>
    <w:rsid w:val="009626EF"/>
    <w:rsid w:val="00962983"/>
    <w:rsid w:val="00962AF8"/>
    <w:rsid w:val="00963929"/>
    <w:rsid w:val="00964436"/>
    <w:rsid w:val="00964E20"/>
    <w:rsid w:val="009652CB"/>
    <w:rsid w:val="009655FD"/>
    <w:rsid w:val="0096588E"/>
    <w:rsid w:val="00965CBD"/>
    <w:rsid w:val="00966605"/>
    <w:rsid w:val="00966B5D"/>
    <w:rsid w:val="00966BF3"/>
    <w:rsid w:val="00967752"/>
    <w:rsid w:val="00967932"/>
    <w:rsid w:val="009720BE"/>
    <w:rsid w:val="00973207"/>
    <w:rsid w:val="009733A4"/>
    <w:rsid w:val="00973685"/>
    <w:rsid w:val="009749E3"/>
    <w:rsid w:val="00974F71"/>
    <w:rsid w:val="009764AB"/>
    <w:rsid w:val="009766A1"/>
    <w:rsid w:val="00976D6F"/>
    <w:rsid w:val="00977082"/>
    <w:rsid w:val="009773F3"/>
    <w:rsid w:val="00977E84"/>
    <w:rsid w:val="00977FE8"/>
    <w:rsid w:val="009808B6"/>
    <w:rsid w:val="00980C24"/>
    <w:rsid w:val="009812E9"/>
    <w:rsid w:val="00981A89"/>
    <w:rsid w:val="00982604"/>
    <w:rsid w:val="00982934"/>
    <w:rsid w:val="00983A60"/>
    <w:rsid w:val="00983D81"/>
    <w:rsid w:val="0098433D"/>
    <w:rsid w:val="009843C1"/>
    <w:rsid w:val="00984A6A"/>
    <w:rsid w:val="00984BE6"/>
    <w:rsid w:val="00985B3D"/>
    <w:rsid w:val="00985CCA"/>
    <w:rsid w:val="009866CC"/>
    <w:rsid w:val="009876F4"/>
    <w:rsid w:val="0098793C"/>
    <w:rsid w:val="00987CA4"/>
    <w:rsid w:val="0099006A"/>
    <w:rsid w:val="009908EE"/>
    <w:rsid w:val="00991441"/>
    <w:rsid w:val="00991C29"/>
    <w:rsid w:val="00992138"/>
    <w:rsid w:val="009931DD"/>
    <w:rsid w:val="0099373B"/>
    <w:rsid w:val="0099389C"/>
    <w:rsid w:val="00993C61"/>
    <w:rsid w:val="00994034"/>
    <w:rsid w:val="009942FF"/>
    <w:rsid w:val="00994A89"/>
    <w:rsid w:val="00995FF8"/>
    <w:rsid w:val="00997E2A"/>
    <w:rsid w:val="009A11B5"/>
    <w:rsid w:val="009A1399"/>
    <w:rsid w:val="009A1A6F"/>
    <w:rsid w:val="009A20A4"/>
    <w:rsid w:val="009A2195"/>
    <w:rsid w:val="009A2350"/>
    <w:rsid w:val="009A2E4E"/>
    <w:rsid w:val="009A363C"/>
    <w:rsid w:val="009A3805"/>
    <w:rsid w:val="009A3889"/>
    <w:rsid w:val="009A4B3F"/>
    <w:rsid w:val="009A5454"/>
    <w:rsid w:val="009A57E4"/>
    <w:rsid w:val="009A5971"/>
    <w:rsid w:val="009A597D"/>
    <w:rsid w:val="009A59E7"/>
    <w:rsid w:val="009A5DD1"/>
    <w:rsid w:val="009A6615"/>
    <w:rsid w:val="009A6751"/>
    <w:rsid w:val="009A6A85"/>
    <w:rsid w:val="009A78BD"/>
    <w:rsid w:val="009B026E"/>
    <w:rsid w:val="009B0288"/>
    <w:rsid w:val="009B0526"/>
    <w:rsid w:val="009B0B11"/>
    <w:rsid w:val="009B28BF"/>
    <w:rsid w:val="009B3362"/>
    <w:rsid w:val="009B362F"/>
    <w:rsid w:val="009B5696"/>
    <w:rsid w:val="009B591B"/>
    <w:rsid w:val="009B5E35"/>
    <w:rsid w:val="009B62D2"/>
    <w:rsid w:val="009B6536"/>
    <w:rsid w:val="009B6CB1"/>
    <w:rsid w:val="009B730F"/>
    <w:rsid w:val="009C028E"/>
    <w:rsid w:val="009C1519"/>
    <w:rsid w:val="009C1EF9"/>
    <w:rsid w:val="009C2557"/>
    <w:rsid w:val="009C2F5B"/>
    <w:rsid w:val="009C32D1"/>
    <w:rsid w:val="009C4504"/>
    <w:rsid w:val="009C47D3"/>
    <w:rsid w:val="009C5355"/>
    <w:rsid w:val="009C5C5D"/>
    <w:rsid w:val="009C678F"/>
    <w:rsid w:val="009C6B40"/>
    <w:rsid w:val="009C6E4A"/>
    <w:rsid w:val="009C76D4"/>
    <w:rsid w:val="009C7D8F"/>
    <w:rsid w:val="009D111D"/>
    <w:rsid w:val="009D11F5"/>
    <w:rsid w:val="009D1A96"/>
    <w:rsid w:val="009D295C"/>
    <w:rsid w:val="009D3107"/>
    <w:rsid w:val="009D3FDC"/>
    <w:rsid w:val="009D54B5"/>
    <w:rsid w:val="009D5714"/>
    <w:rsid w:val="009D653E"/>
    <w:rsid w:val="009D679C"/>
    <w:rsid w:val="009D6C1A"/>
    <w:rsid w:val="009D6F82"/>
    <w:rsid w:val="009D73D6"/>
    <w:rsid w:val="009D7AD3"/>
    <w:rsid w:val="009D7B79"/>
    <w:rsid w:val="009E02F5"/>
    <w:rsid w:val="009E05DE"/>
    <w:rsid w:val="009E0FF0"/>
    <w:rsid w:val="009E14B8"/>
    <w:rsid w:val="009E1C2C"/>
    <w:rsid w:val="009E1F06"/>
    <w:rsid w:val="009E2036"/>
    <w:rsid w:val="009E2642"/>
    <w:rsid w:val="009E32E3"/>
    <w:rsid w:val="009E3663"/>
    <w:rsid w:val="009E396E"/>
    <w:rsid w:val="009E5085"/>
    <w:rsid w:val="009E5199"/>
    <w:rsid w:val="009E5907"/>
    <w:rsid w:val="009E5E71"/>
    <w:rsid w:val="009E5F2A"/>
    <w:rsid w:val="009E7AA2"/>
    <w:rsid w:val="009E7AAE"/>
    <w:rsid w:val="009E7AEA"/>
    <w:rsid w:val="009F0011"/>
    <w:rsid w:val="009F006C"/>
    <w:rsid w:val="009F0360"/>
    <w:rsid w:val="009F04E4"/>
    <w:rsid w:val="009F0EB9"/>
    <w:rsid w:val="009F1319"/>
    <w:rsid w:val="009F176F"/>
    <w:rsid w:val="009F222F"/>
    <w:rsid w:val="009F234C"/>
    <w:rsid w:val="009F2627"/>
    <w:rsid w:val="009F26DC"/>
    <w:rsid w:val="009F27EC"/>
    <w:rsid w:val="009F33D0"/>
    <w:rsid w:val="009F3C80"/>
    <w:rsid w:val="009F3F52"/>
    <w:rsid w:val="009F4F50"/>
    <w:rsid w:val="009F5A56"/>
    <w:rsid w:val="009F676F"/>
    <w:rsid w:val="009F794E"/>
    <w:rsid w:val="009F7BE1"/>
    <w:rsid w:val="00A009C7"/>
    <w:rsid w:val="00A0142A"/>
    <w:rsid w:val="00A02534"/>
    <w:rsid w:val="00A02E31"/>
    <w:rsid w:val="00A031BB"/>
    <w:rsid w:val="00A04377"/>
    <w:rsid w:val="00A04AAB"/>
    <w:rsid w:val="00A04E02"/>
    <w:rsid w:val="00A05544"/>
    <w:rsid w:val="00A055A6"/>
    <w:rsid w:val="00A05FD7"/>
    <w:rsid w:val="00A068CB"/>
    <w:rsid w:val="00A07301"/>
    <w:rsid w:val="00A07FC9"/>
    <w:rsid w:val="00A101B2"/>
    <w:rsid w:val="00A1053B"/>
    <w:rsid w:val="00A10572"/>
    <w:rsid w:val="00A10AF8"/>
    <w:rsid w:val="00A10F9F"/>
    <w:rsid w:val="00A1151B"/>
    <w:rsid w:val="00A11701"/>
    <w:rsid w:val="00A11B21"/>
    <w:rsid w:val="00A12259"/>
    <w:rsid w:val="00A122A4"/>
    <w:rsid w:val="00A12412"/>
    <w:rsid w:val="00A12698"/>
    <w:rsid w:val="00A127DC"/>
    <w:rsid w:val="00A12D13"/>
    <w:rsid w:val="00A12EC0"/>
    <w:rsid w:val="00A13401"/>
    <w:rsid w:val="00A13D12"/>
    <w:rsid w:val="00A144B9"/>
    <w:rsid w:val="00A1502F"/>
    <w:rsid w:val="00A1696E"/>
    <w:rsid w:val="00A16FFC"/>
    <w:rsid w:val="00A1738E"/>
    <w:rsid w:val="00A1767A"/>
    <w:rsid w:val="00A202C5"/>
    <w:rsid w:val="00A2075F"/>
    <w:rsid w:val="00A20994"/>
    <w:rsid w:val="00A20A5F"/>
    <w:rsid w:val="00A21377"/>
    <w:rsid w:val="00A220A3"/>
    <w:rsid w:val="00A2262F"/>
    <w:rsid w:val="00A22698"/>
    <w:rsid w:val="00A22B58"/>
    <w:rsid w:val="00A233E0"/>
    <w:rsid w:val="00A238B9"/>
    <w:rsid w:val="00A23A8C"/>
    <w:rsid w:val="00A243EB"/>
    <w:rsid w:val="00A25B51"/>
    <w:rsid w:val="00A26BCC"/>
    <w:rsid w:val="00A26FC9"/>
    <w:rsid w:val="00A305FF"/>
    <w:rsid w:val="00A309B5"/>
    <w:rsid w:val="00A31634"/>
    <w:rsid w:val="00A31C88"/>
    <w:rsid w:val="00A31F59"/>
    <w:rsid w:val="00A3205F"/>
    <w:rsid w:val="00A32110"/>
    <w:rsid w:val="00A330CF"/>
    <w:rsid w:val="00A33E25"/>
    <w:rsid w:val="00A33F23"/>
    <w:rsid w:val="00A34AF6"/>
    <w:rsid w:val="00A360E0"/>
    <w:rsid w:val="00A3612D"/>
    <w:rsid w:val="00A366CB"/>
    <w:rsid w:val="00A36E2D"/>
    <w:rsid w:val="00A37C3A"/>
    <w:rsid w:val="00A405B7"/>
    <w:rsid w:val="00A416E9"/>
    <w:rsid w:val="00A42DA0"/>
    <w:rsid w:val="00A43905"/>
    <w:rsid w:val="00A43C0D"/>
    <w:rsid w:val="00A4431F"/>
    <w:rsid w:val="00A451AC"/>
    <w:rsid w:val="00A45585"/>
    <w:rsid w:val="00A45B16"/>
    <w:rsid w:val="00A45B58"/>
    <w:rsid w:val="00A45F0B"/>
    <w:rsid w:val="00A463C9"/>
    <w:rsid w:val="00A46780"/>
    <w:rsid w:val="00A468A3"/>
    <w:rsid w:val="00A46B0B"/>
    <w:rsid w:val="00A4751A"/>
    <w:rsid w:val="00A47799"/>
    <w:rsid w:val="00A50039"/>
    <w:rsid w:val="00A51E1E"/>
    <w:rsid w:val="00A5210E"/>
    <w:rsid w:val="00A52205"/>
    <w:rsid w:val="00A52495"/>
    <w:rsid w:val="00A52884"/>
    <w:rsid w:val="00A52CA7"/>
    <w:rsid w:val="00A547E6"/>
    <w:rsid w:val="00A5545C"/>
    <w:rsid w:val="00A55678"/>
    <w:rsid w:val="00A55DB6"/>
    <w:rsid w:val="00A56246"/>
    <w:rsid w:val="00A563A5"/>
    <w:rsid w:val="00A57BF3"/>
    <w:rsid w:val="00A602B6"/>
    <w:rsid w:val="00A60830"/>
    <w:rsid w:val="00A6084E"/>
    <w:rsid w:val="00A60A97"/>
    <w:rsid w:val="00A60ADE"/>
    <w:rsid w:val="00A6124D"/>
    <w:rsid w:val="00A61C7C"/>
    <w:rsid w:val="00A61FA7"/>
    <w:rsid w:val="00A62313"/>
    <w:rsid w:val="00A62BAE"/>
    <w:rsid w:val="00A62BE2"/>
    <w:rsid w:val="00A6329C"/>
    <w:rsid w:val="00A6338E"/>
    <w:rsid w:val="00A63DE0"/>
    <w:rsid w:val="00A644DC"/>
    <w:rsid w:val="00A6540B"/>
    <w:rsid w:val="00A6573E"/>
    <w:rsid w:val="00A6589E"/>
    <w:rsid w:val="00A6676B"/>
    <w:rsid w:val="00A667F9"/>
    <w:rsid w:val="00A66EA5"/>
    <w:rsid w:val="00A6702D"/>
    <w:rsid w:val="00A677C2"/>
    <w:rsid w:val="00A71014"/>
    <w:rsid w:val="00A716D8"/>
    <w:rsid w:val="00A71BA2"/>
    <w:rsid w:val="00A71CD3"/>
    <w:rsid w:val="00A7212F"/>
    <w:rsid w:val="00A724DC"/>
    <w:rsid w:val="00A732C8"/>
    <w:rsid w:val="00A73376"/>
    <w:rsid w:val="00A73BE1"/>
    <w:rsid w:val="00A74A4E"/>
    <w:rsid w:val="00A74E30"/>
    <w:rsid w:val="00A7559D"/>
    <w:rsid w:val="00A757EF"/>
    <w:rsid w:val="00A75F78"/>
    <w:rsid w:val="00A76103"/>
    <w:rsid w:val="00A77622"/>
    <w:rsid w:val="00A776F1"/>
    <w:rsid w:val="00A80499"/>
    <w:rsid w:val="00A8049A"/>
    <w:rsid w:val="00A80A22"/>
    <w:rsid w:val="00A80B8D"/>
    <w:rsid w:val="00A8110A"/>
    <w:rsid w:val="00A820A8"/>
    <w:rsid w:val="00A820DC"/>
    <w:rsid w:val="00A825AA"/>
    <w:rsid w:val="00A8267B"/>
    <w:rsid w:val="00A836A8"/>
    <w:rsid w:val="00A83810"/>
    <w:rsid w:val="00A846BE"/>
    <w:rsid w:val="00A8497C"/>
    <w:rsid w:val="00A852EA"/>
    <w:rsid w:val="00A85D9F"/>
    <w:rsid w:val="00A85E3F"/>
    <w:rsid w:val="00A86ECF"/>
    <w:rsid w:val="00A9035C"/>
    <w:rsid w:val="00A90FCB"/>
    <w:rsid w:val="00A9154B"/>
    <w:rsid w:val="00A9165B"/>
    <w:rsid w:val="00A918E3"/>
    <w:rsid w:val="00A9198F"/>
    <w:rsid w:val="00A91BAB"/>
    <w:rsid w:val="00A93F5D"/>
    <w:rsid w:val="00A94DF6"/>
    <w:rsid w:val="00A94E28"/>
    <w:rsid w:val="00A9531E"/>
    <w:rsid w:val="00A95420"/>
    <w:rsid w:val="00A955A9"/>
    <w:rsid w:val="00A956A6"/>
    <w:rsid w:val="00A96588"/>
    <w:rsid w:val="00A96A22"/>
    <w:rsid w:val="00A97439"/>
    <w:rsid w:val="00A97833"/>
    <w:rsid w:val="00A97A4D"/>
    <w:rsid w:val="00A97E85"/>
    <w:rsid w:val="00A97FDC"/>
    <w:rsid w:val="00AA06F9"/>
    <w:rsid w:val="00AA0738"/>
    <w:rsid w:val="00AA12E0"/>
    <w:rsid w:val="00AA15AD"/>
    <w:rsid w:val="00AA16A7"/>
    <w:rsid w:val="00AA22E2"/>
    <w:rsid w:val="00AA2734"/>
    <w:rsid w:val="00AA2FA4"/>
    <w:rsid w:val="00AA2FA9"/>
    <w:rsid w:val="00AA3AC5"/>
    <w:rsid w:val="00AA3D39"/>
    <w:rsid w:val="00AA49BD"/>
    <w:rsid w:val="00AA594E"/>
    <w:rsid w:val="00AA6511"/>
    <w:rsid w:val="00AA6EB3"/>
    <w:rsid w:val="00AA795C"/>
    <w:rsid w:val="00AA7FA7"/>
    <w:rsid w:val="00AB05CE"/>
    <w:rsid w:val="00AB1135"/>
    <w:rsid w:val="00AB1783"/>
    <w:rsid w:val="00AB1DE9"/>
    <w:rsid w:val="00AB1EF4"/>
    <w:rsid w:val="00AB2331"/>
    <w:rsid w:val="00AB2AE7"/>
    <w:rsid w:val="00AB2D51"/>
    <w:rsid w:val="00AB2D70"/>
    <w:rsid w:val="00AB3B03"/>
    <w:rsid w:val="00AB3B4C"/>
    <w:rsid w:val="00AB405E"/>
    <w:rsid w:val="00AB4D9C"/>
    <w:rsid w:val="00AB503B"/>
    <w:rsid w:val="00AB50E9"/>
    <w:rsid w:val="00AB5CFC"/>
    <w:rsid w:val="00AB5EB5"/>
    <w:rsid w:val="00AB65FA"/>
    <w:rsid w:val="00AB6D53"/>
    <w:rsid w:val="00AC0A34"/>
    <w:rsid w:val="00AC0DAE"/>
    <w:rsid w:val="00AC1565"/>
    <w:rsid w:val="00AC2549"/>
    <w:rsid w:val="00AC2B33"/>
    <w:rsid w:val="00AC3106"/>
    <w:rsid w:val="00AC394D"/>
    <w:rsid w:val="00AC4648"/>
    <w:rsid w:val="00AC4AEA"/>
    <w:rsid w:val="00AC4EA2"/>
    <w:rsid w:val="00AC592A"/>
    <w:rsid w:val="00AC592F"/>
    <w:rsid w:val="00AC716A"/>
    <w:rsid w:val="00AC7A27"/>
    <w:rsid w:val="00AD0099"/>
    <w:rsid w:val="00AD0D7D"/>
    <w:rsid w:val="00AD1205"/>
    <w:rsid w:val="00AD1917"/>
    <w:rsid w:val="00AD29F2"/>
    <w:rsid w:val="00AD3004"/>
    <w:rsid w:val="00AD3DC7"/>
    <w:rsid w:val="00AD3E16"/>
    <w:rsid w:val="00AD4498"/>
    <w:rsid w:val="00AD4FC8"/>
    <w:rsid w:val="00AD5079"/>
    <w:rsid w:val="00AD5363"/>
    <w:rsid w:val="00AD5A7C"/>
    <w:rsid w:val="00AD5A8B"/>
    <w:rsid w:val="00AD6143"/>
    <w:rsid w:val="00AD668A"/>
    <w:rsid w:val="00AD7F03"/>
    <w:rsid w:val="00AE001D"/>
    <w:rsid w:val="00AE0402"/>
    <w:rsid w:val="00AE053B"/>
    <w:rsid w:val="00AE0FED"/>
    <w:rsid w:val="00AE11FE"/>
    <w:rsid w:val="00AE157C"/>
    <w:rsid w:val="00AE1ABE"/>
    <w:rsid w:val="00AE239D"/>
    <w:rsid w:val="00AE5F64"/>
    <w:rsid w:val="00AE5F74"/>
    <w:rsid w:val="00AE62B1"/>
    <w:rsid w:val="00AE664C"/>
    <w:rsid w:val="00AF022B"/>
    <w:rsid w:val="00AF0AF3"/>
    <w:rsid w:val="00AF0E05"/>
    <w:rsid w:val="00AF1D16"/>
    <w:rsid w:val="00AF2345"/>
    <w:rsid w:val="00AF2601"/>
    <w:rsid w:val="00AF2BB2"/>
    <w:rsid w:val="00AF2F63"/>
    <w:rsid w:val="00AF37E7"/>
    <w:rsid w:val="00AF38BD"/>
    <w:rsid w:val="00AF3C39"/>
    <w:rsid w:val="00AF45A1"/>
    <w:rsid w:val="00AF4BED"/>
    <w:rsid w:val="00AF5856"/>
    <w:rsid w:val="00AF667D"/>
    <w:rsid w:val="00AF722C"/>
    <w:rsid w:val="00B00559"/>
    <w:rsid w:val="00B0057C"/>
    <w:rsid w:val="00B00E79"/>
    <w:rsid w:val="00B00F41"/>
    <w:rsid w:val="00B01409"/>
    <w:rsid w:val="00B02E35"/>
    <w:rsid w:val="00B03C62"/>
    <w:rsid w:val="00B04789"/>
    <w:rsid w:val="00B05701"/>
    <w:rsid w:val="00B05B6F"/>
    <w:rsid w:val="00B067C8"/>
    <w:rsid w:val="00B0683C"/>
    <w:rsid w:val="00B06B20"/>
    <w:rsid w:val="00B07E43"/>
    <w:rsid w:val="00B101F2"/>
    <w:rsid w:val="00B10507"/>
    <w:rsid w:val="00B10892"/>
    <w:rsid w:val="00B11C52"/>
    <w:rsid w:val="00B1267E"/>
    <w:rsid w:val="00B1291A"/>
    <w:rsid w:val="00B129B7"/>
    <w:rsid w:val="00B12AEA"/>
    <w:rsid w:val="00B12DB7"/>
    <w:rsid w:val="00B1305D"/>
    <w:rsid w:val="00B13ACC"/>
    <w:rsid w:val="00B14994"/>
    <w:rsid w:val="00B14C8C"/>
    <w:rsid w:val="00B172F9"/>
    <w:rsid w:val="00B202CB"/>
    <w:rsid w:val="00B202E2"/>
    <w:rsid w:val="00B20A50"/>
    <w:rsid w:val="00B20BA9"/>
    <w:rsid w:val="00B2120C"/>
    <w:rsid w:val="00B212C5"/>
    <w:rsid w:val="00B21D6D"/>
    <w:rsid w:val="00B2220D"/>
    <w:rsid w:val="00B22289"/>
    <w:rsid w:val="00B224DC"/>
    <w:rsid w:val="00B22F65"/>
    <w:rsid w:val="00B230C0"/>
    <w:rsid w:val="00B237EB"/>
    <w:rsid w:val="00B23DC9"/>
    <w:rsid w:val="00B24F67"/>
    <w:rsid w:val="00B26A4D"/>
    <w:rsid w:val="00B27ABC"/>
    <w:rsid w:val="00B27CDD"/>
    <w:rsid w:val="00B300E0"/>
    <w:rsid w:val="00B31189"/>
    <w:rsid w:val="00B314E7"/>
    <w:rsid w:val="00B31535"/>
    <w:rsid w:val="00B32D4D"/>
    <w:rsid w:val="00B32E83"/>
    <w:rsid w:val="00B33180"/>
    <w:rsid w:val="00B33247"/>
    <w:rsid w:val="00B33384"/>
    <w:rsid w:val="00B335BD"/>
    <w:rsid w:val="00B33A17"/>
    <w:rsid w:val="00B33C2F"/>
    <w:rsid w:val="00B33E38"/>
    <w:rsid w:val="00B343E2"/>
    <w:rsid w:val="00B34C3D"/>
    <w:rsid w:val="00B34F36"/>
    <w:rsid w:val="00B352F5"/>
    <w:rsid w:val="00B357ED"/>
    <w:rsid w:val="00B359D5"/>
    <w:rsid w:val="00B35D93"/>
    <w:rsid w:val="00B3735C"/>
    <w:rsid w:val="00B37542"/>
    <w:rsid w:val="00B40124"/>
    <w:rsid w:val="00B4057F"/>
    <w:rsid w:val="00B40935"/>
    <w:rsid w:val="00B41345"/>
    <w:rsid w:val="00B4183B"/>
    <w:rsid w:val="00B42CF3"/>
    <w:rsid w:val="00B4382B"/>
    <w:rsid w:val="00B43F1B"/>
    <w:rsid w:val="00B44548"/>
    <w:rsid w:val="00B45610"/>
    <w:rsid w:val="00B45EEB"/>
    <w:rsid w:val="00B4776B"/>
    <w:rsid w:val="00B50A8D"/>
    <w:rsid w:val="00B5235F"/>
    <w:rsid w:val="00B52C18"/>
    <w:rsid w:val="00B52CE4"/>
    <w:rsid w:val="00B54240"/>
    <w:rsid w:val="00B54D07"/>
    <w:rsid w:val="00B55B11"/>
    <w:rsid w:val="00B561EE"/>
    <w:rsid w:val="00B56AE1"/>
    <w:rsid w:val="00B56E06"/>
    <w:rsid w:val="00B57316"/>
    <w:rsid w:val="00B573B6"/>
    <w:rsid w:val="00B57FBA"/>
    <w:rsid w:val="00B6047A"/>
    <w:rsid w:val="00B6056F"/>
    <w:rsid w:val="00B612CA"/>
    <w:rsid w:val="00B61701"/>
    <w:rsid w:val="00B62610"/>
    <w:rsid w:val="00B63881"/>
    <w:rsid w:val="00B63AD1"/>
    <w:rsid w:val="00B647E3"/>
    <w:rsid w:val="00B65A6A"/>
    <w:rsid w:val="00B65C70"/>
    <w:rsid w:val="00B65CCF"/>
    <w:rsid w:val="00B65DBB"/>
    <w:rsid w:val="00B669CC"/>
    <w:rsid w:val="00B70320"/>
    <w:rsid w:val="00B704DB"/>
    <w:rsid w:val="00B706BF"/>
    <w:rsid w:val="00B70FC5"/>
    <w:rsid w:val="00B71231"/>
    <w:rsid w:val="00B71C96"/>
    <w:rsid w:val="00B71ED8"/>
    <w:rsid w:val="00B720EA"/>
    <w:rsid w:val="00B72F84"/>
    <w:rsid w:val="00B740A1"/>
    <w:rsid w:val="00B74606"/>
    <w:rsid w:val="00B74A2B"/>
    <w:rsid w:val="00B759B8"/>
    <w:rsid w:val="00B7641C"/>
    <w:rsid w:val="00B775B0"/>
    <w:rsid w:val="00B7790A"/>
    <w:rsid w:val="00B77E72"/>
    <w:rsid w:val="00B8073A"/>
    <w:rsid w:val="00B80862"/>
    <w:rsid w:val="00B811AF"/>
    <w:rsid w:val="00B817DC"/>
    <w:rsid w:val="00B81DCD"/>
    <w:rsid w:val="00B821DB"/>
    <w:rsid w:val="00B82D02"/>
    <w:rsid w:val="00B832CC"/>
    <w:rsid w:val="00B838D4"/>
    <w:rsid w:val="00B83953"/>
    <w:rsid w:val="00B83C65"/>
    <w:rsid w:val="00B845AF"/>
    <w:rsid w:val="00B8535F"/>
    <w:rsid w:val="00B8577D"/>
    <w:rsid w:val="00B86750"/>
    <w:rsid w:val="00B86B50"/>
    <w:rsid w:val="00B86CCD"/>
    <w:rsid w:val="00B87D96"/>
    <w:rsid w:val="00B914B3"/>
    <w:rsid w:val="00B91507"/>
    <w:rsid w:val="00B91D9B"/>
    <w:rsid w:val="00B923C9"/>
    <w:rsid w:val="00B92928"/>
    <w:rsid w:val="00B930C0"/>
    <w:rsid w:val="00B934D7"/>
    <w:rsid w:val="00B95719"/>
    <w:rsid w:val="00B96940"/>
    <w:rsid w:val="00B96D94"/>
    <w:rsid w:val="00B96EED"/>
    <w:rsid w:val="00B97377"/>
    <w:rsid w:val="00BA041E"/>
    <w:rsid w:val="00BA069B"/>
    <w:rsid w:val="00BA1F5F"/>
    <w:rsid w:val="00BA2152"/>
    <w:rsid w:val="00BA23EC"/>
    <w:rsid w:val="00BA2A21"/>
    <w:rsid w:val="00BA2A87"/>
    <w:rsid w:val="00BA2ADD"/>
    <w:rsid w:val="00BA30BB"/>
    <w:rsid w:val="00BA3168"/>
    <w:rsid w:val="00BA3474"/>
    <w:rsid w:val="00BA3B02"/>
    <w:rsid w:val="00BA48E0"/>
    <w:rsid w:val="00BA4F83"/>
    <w:rsid w:val="00BA6974"/>
    <w:rsid w:val="00BA7240"/>
    <w:rsid w:val="00BA7B80"/>
    <w:rsid w:val="00BB02CA"/>
    <w:rsid w:val="00BB083C"/>
    <w:rsid w:val="00BB0952"/>
    <w:rsid w:val="00BB0AF2"/>
    <w:rsid w:val="00BB1EAF"/>
    <w:rsid w:val="00BB3B75"/>
    <w:rsid w:val="00BB3BBF"/>
    <w:rsid w:val="00BB3C77"/>
    <w:rsid w:val="00BB3EC1"/>
    <w:rsid w:val="00BB48D2"/>
    <w:rsid w:val="00BB496A"/>
    <w:rsid w:val="00BB573E"/>
    <w:rsid w:val="00BB5810"/>
    <w:rsid w:val="00BB5C70"/>
    <w:rsid w:val="00BB64F1"/>
    <w:rsid w:val="00BB663C"/>
    <w:rsid w:val="00BB66D2"/>
    <w:rsid w:val="00BB7B2F"/>
    <w:rsid w:val="00BB7C83"/>
    <w:rsid w:val="00BB7ED1"/>
    <w:rsid w:val="00BC0712"/>
    <w:rsid w:val="00BC1A01"/>
    <w:rsid w:val="00BC343D"/>
    <w:rsid w:val="00BC4E3B"/>
    <w:rsid w:val="00BC4F01"/>
    <w:rsid w:val="00BC5965"/>
    <w:rsid w:val="00BC59AA"/>
    <w:rsid w:val="00BC67E7"/>
    <w:rsid w:val="00BD09A1"/>
    <w:rsid w:val="00BD0FAE"/>
    <w:rsid w:val="00BD2118"/>
    <w:rsid w:val="00BD25F2"/>
    <w:rsid w:val="00BD2D84"/>
    <w:rsid w:val="00BD2F5F"/>
    <w:rsid w:val="00BD4C0D"/>
    <w:rsid w:val="00BD50F3"/>
    <w:rsid w:val="00BD5423"/>
    <w:rsid w:val="00BD5A8A"/>
    <w:rsid w:val="00BD6D0B"/>
    <w:rsid w:val="00BD78A9"/>
    <w:rsid w:val="00BE045D"/>
    <w:rsid w:val="00BE08BD"/>
    <w:rsid w:val="00BE1108"/>
    <w:rsid w:val="00BE1145"/>
    <w:rsid w:val="00BE1EAA"/>
    <w:rsid w:val="00BE21B8"/>
    <w:rsid w:val="00BE3400"/>
    <w:rsid w:val="00BE3D00"/>
    <w:rsid w:val="00BE46DB"/>
    <w:rsid w:val="00BE4C1D"/>
    <w:rsid w:val="00BE4FB9"/>
    <w:rsid w:val="00BE69D2"/>
    <w:rsid w:val="00BE6D07"/>
    <w:rsid w:val="00BE7418"/>
    <w:rsid w:val="00BE7474"/>
    <w:rsid w:val="00BE78D0"/>
    <w:rsid w:val="00BF0F4E"/>
    <w:rsid w:val="00BF1B4D"/>
    <w:rsid w:val="00BF2AD7"/>
    <w:rsid w:val="00BF2B1E"/>
    <w:rsid w:val="00BF2CC1"/>
    <w:rsid w:val="00BF325F"/>
    <w:rsid w:val="00BF3ED3"/>
    <w:rsid w:val="00BF4270"/>
    <w:rsid w:val="00BF45A4"/>
    <w:rsid w:val="00BF54FB"/>
    <w:rsid w:val="00BF5994"/>
    <w:rsid w:val="00BF5BCA"/>
    <w:rsid w:val="00BF64A0"/>
    <w:rsid w:val="00BF6615"/>
    <w:rsid w:val="00BF6B97"/>
    <w:rsid w:val="00BF6C80"/>
    <w:rsid w:val="00BF7392"/>
    <w:rsid w:val="00BF7921"/>
    <w:rsid w:val="00C0005F"/>
    <w:rsid w:val="00C00EC2"/>
    <w:rsid w:val="00C01D11"/>
    <w:rsid w:val="00C02530"/>
    <w:rsid w:val="00C02DC7"/>
    <w:rsid w:val="00C02F93"/>
    <w:rsid w:val="00C0439E"/>
    <w:rsid w:val="00C047F7"/>
    <w:rsid w:val="00C057F5"/>
    <w:rsid w:val="00C05858"/>
    <w:rsid w:val="00C0599A"/>
    <w:rsid w:val="00C07606"/>
    <w:rsid w:val="00C078B1"/>
    <w:rsid w:val="00C07E00"/>
    <w:rsid w:val="00C10448"/>
    <w:rsid w:val="00C10A2E"/>
    <w:rsid w:val="00C119D5"/>
    <w:rsid w:val="00C11A1A"/>
    <w:rsid w:val="00C11E2C"/>
    <w:rsid w:val="00C1223B"/>
    <w:rsid w:val="00C1301B"/>
    <w:rsid w:val="00C140FD"/>
    <w:rsid w:val="00C1429E"/>
    <w:rsid w:val="00C15175"/>
    <w:rsid w:val="00C15DBA"/>
    <w:rsid w:val="00C1659A"/>
    <w:rsid w:val="00C16A84"/>
    <w:rsid w:val="00C16DC1"/>
    <w:rsid w:val="00C17616"/>
    <w:rsid w:val="00C178CB"/>
    <w:rsid w:val="00C20FEF"/>
    <w:rsid w:val="00C21665"/>
    <w:rsid w:val="00C21BC2"/>
    <w:rsid w:val="00C22D9A"/>
    <w:rsid w:val="00C2311F"/>
    <w:rsid w:val="00C236BF"/>
    <w:rsid w:val="00C23A44"/>
    <w:rsid w:val="00C23F28"/>
    <w:rsid w:val="00C2413E"/>
    <w:rsid w:val="00C2506E"/>
    <w:rsid w:val="00C25456"/>
    <w:rsid w:val="00C26198"/>
    <w:rsid w:val="00C268B9"/>
    <w:rsid w:val="00C30558"/>
    <w:rsid w:val="00C31681"/>
    <w:rsid w:val="00C31D56"/>
    <w:rsid w:val="00C31F8B"/>
    <w:rsid w:val="00C322D4"/>
    <w:rsid w:val="00C32480"/>
    <w:rsid w:val="00C325F9"/>
    <w:rsid w:val="00C3301E"/>
    <w:rsid w:val="00C33301"/>
    <w:rsid w:val="00C3442B"/>
    <w:rsid w:val="00C3443B"/>
    <w:rsid w:val="00C3503F"/>
    <w:rsid w:val="00C351FD"/>
    <w:rsid w:val="00C35D4D"/>
    <w:rsid w:val="00C36BBD"/>
    <w:rsid w:val="00C36C38"/>
    <w:rsid w:val="00C374D6"/>
    <w:rsid w:val="00C3771F"/>
    <w:rsid w:val="00C401D0"/>
    <w:rsid w:val="00C41992"/>
    <w:rsid w:val="00C41B1C"/>
    <w:rsid w:val="00C41C0B"/>
    <w:rsid w:val="00C421AE"/>
    <w:rsid w:val="00C424CD"/>
    <w:rsid w:val="00C4319F"/>
    <w:rsid w:val="00C435D1"/>
    <w:rsid w:val="00C44D02"/>
    <w:rsid w:val="00C44F66"/>
    <w:rsid w:val="00C45D4B"/>
    <w:rsid w:val="00C46062"/>
    <w:rsid w:val="00C460E6"/>
    <w:rsid w:val="00C504EB"/>
    <w:rsid w:val="00C50880"/>
    <w:rsid w:val="00C509A6"/>
    <w:rsid w:val="00C50F57"/>
    <w:rsid w:val="00C51214"/>
    <w:rsid w:val="00C51609"/>
    <w:rsid w:val="00C51E09"/>
    <w:rsid w:val="00C51F29"/>
    <w:rsid w:val="00C52F97"/>
    <w:rsid w:val="00C533BA"/>
    <w:rsid w:val="00C53538"/>
    <w:rsid w:val="00C5370B"/>
    <w:rsid w:val="00C538A8"/>
    <w:rsid w:val="00C54A30"/>
    <w:rsid w:val="00C55121"/>
    <w:rsid w:val="00C5616E"/>
    <w:rsid w:val="00C56ACE"/>
    <w:rsid w:val="00C572E4"/>
    <w:rsid w:val="00C57E28"/>
    <w:rsid w:val="00C61143"/>
    <w:rsid w:val="00C6136C"/>
    <w:rsid w:val="00C61573"/>
    <w:rsid w:val="00C6166E"/>
    <w:rsid w:val="00C6270B"/>
    <w:rsid w:val="00C6286F"/>
    <w:rsid w:val="00C62A0C"/>
    <w:rsid w:val="00C6307A"/>
    <w:rsid w:val="00C63106"/>
    <w:rsid w:val="00C64F26"/>
    <w:rsid w:val="00C65B2E"/>
    <w:rsid w:val="00C65BDA"/>
    <w:rsid w:val="00C66248"/>
    <w:rsid w:val="00C66C71"/>
    <w:rsid w:val="00C66C8C"/>
    <w:rsid w:val="00C678EA"/>
    <w:rsid w:val="00C703AD"/>
    <w:rsid w:val="00C706C5"/>
    <w:rsid w:val="00C70E4E"/>
    <w:rsid w:val="00C71964"/>
    <w:rsid w:val="00C71D5C"/>
    <w:rsid w:val="00C71F09"/>
    <w:rsid w:val="00C72991"/>
    <w:rsid w:val="00C73153"/>
    <w:rsid w:val="00C73ECA"/>
    <w:rsid w:val="00C744C8"/>
    <w:rsid w:val="00C74C3A"/>
    <w:rsid w:val="00C75023"/>
    <w:rsid w:val="00C7506C"/>
    <w:rsid w:val="00C751C8"/>
    <w:rsid w:val="00C76851"/>
    <w:rsid w:val="00C76EFA"/>
    <w:rsid w:val="00C77003"/>
    <w:rsid w:val="00C7707C"/>
    <w:rsid w:val="00C77395"/>
    <w:rsid w:val="00C77461"/>
    <w:rsid w:val="00C7783E"/>
    <w:rsid w:val="00C806EB"/>
    <w:rsid w:val="00C80AE2"/>
    <w:rsid w:val="00C8227F"/>
    <w:rsid w:val="00C82EA1"/>
    <w:rsid w:val="00C83AF3"/>
    <w:rsid w:val="00C83CE4"/>
    <w:rsid w:val="00C848FF"/>
    <w:rsid w:val="00C84E15"/>
    <w:rsid w:val="00C856DA"/>
    <w:rsid w:val="00C85803"/>
    <w:rsid w:val="00C85F46"/>
    <w:rsid w:val="00C863A6"/>
    <w:rsid w:val="00C86FDF"/>
    <w:rsid w:val="00C873B4"/>
    <w:rsid w:val="00C87820"/>
    <w:rsid w:val="00C91077"/>
    <w:rsid w:val="00C9177C"/>
    <w:rsid w:val="00C91824"/>
    <w:rsid w:val="00C91859"/>
    <w:rsid w:val="00C92C56"/>
    <w:rsid w:val="00C92D8A"/>
    <w:rsid w:val="00C92E82"/>
    <w:rsid w:val="00C93147"/>
    <w:rsid w:val="00C9321A"/>
    <w:rsid w:val="00C933FA"/>
    <w:rsid w:val="00C939FE"/>
    <w:rsid w:val="00C94172"/>
    <w:rsid w:val="00C94247"/>
    <w:rsid w:val="00C960F6"/>
    <w:rsid w:val="00CA0B64"/>
    <w:rsid w:val="00CA103D"/>
    <w:rsid w:val="00CA2E47"/>
    <w:rsid w:val="00CA2F4B"/>
    <w:rsid w:val="00CA48B2"/>
    <w:rsid w:val="00CA4D69"/>
    <w:rsid w:val="00CA59A5"/>
    <w:rsid w:val="00CA6A7D"/>
    <w:rsid w:val="00CA6B3D"/>
    <w:rsid w:val="00CA6B71"/>
    <w:rsid w:val="00CB063A"/>
    <w:rsid w:val="00CB08D0"/>
    <w:rsid w:val="00CB0E95"/>
    <w:rsid w:val="00CB289A"/>
    <w:rsid w:val="00CB2A4C"/>
    <w:rsid w:val="00CB3917"/>
    <w:rsid w:val="00CB3975"/>
    <w:rsid w:val="00CB4397"/>
    <w:rsid w:val="00CB4421"/>
    <w:rsid w:val="00CB66DC"/>
    <w:rsid w:val="00CC0609"/>
    <w:rsid w:val="00CC063A"/>
    <w:rsid w:val="00CC06FA"/>
    <w:rsid w:val="00CC0C66"/>
    <w:rsid w:val="00CC12E9"/>
    <w:rsid w:val="00CC162A"/>
    <w:rsid w:val="00CC1A25"/>
    <w:rsid w:val="00CC30E3"/>
    <w:rsid w:val="00CC3606"/>
    <w:rsid w:val="00CC4073"/>
    <w:rsid w:val="00CC41A9"/>
    <w:rsid w:val="00CC5C41"/>
    <w:rsid w:val="00CC5DC4"/>
    <w:rsid w:val="00CC6CBC"/>
    <w:rsid w:val="00CC6E03"/>
    <w:rsid w:val="00CC6FE3"/>
    <w:rsid w:val="00CD00B7"/>
    <w:rsid w:val="00CD00FC"/>
    <w:rsid w:val="00CD082C"/>
    <w:rsid w:val="00CD172F"/>
    <w:rsid w:val="00CD1A77"/>
    <w:rsid w:val="00CD1ED0"/>
    <w:rsid w:val="00CD1EEA"/>
    <w:rsid w:val="00CD2D43"/>
    <w:rsid w:val="00CD347E"/>
    <w:rsid w:val="00CD3C51"/>
    <w:rsid w:val="00CD3CA0"/>
    <w:rsid w:val="00CD49A5"/>
    <w:rsid w:val="00CD4C72"/>
    <w:rsid w:val="00CD5D2D"/>
    <w:rsid w:val="00CD5DF3"/>
    <w:rsid w:val="00CD683E"/>
    <w:rsid w:val="00CD6A80"/>
    <w:rsid w:val="00CD6DC7"/>
    <w:rsid w:val="00CD71BB"/>
    <w:rsid w:val="00CD7D8D"/>
    <w:rsid w:val="00CE0349"/>
    <w:rsid w:val="00CE04CF"/>
    <w:rsid w:val="00CE07E5"/>
    <w:rsid w:val="00CE0BF7"/>
    <w:rsid w:val="00CE2B32"/>
    <w:rsid w:val="00CE3269"/>
    <w:rsid w:val="00CE47AD"/>
    <w:rsid w:val="00CE6A7B"/>
    <w:rsid w:val="00CE6EB7"/>
    <w:rsid w:val="00CE7FAB"/>
    <w:rsid w:val="00CF04E8"/>
    <w:rsid w:val="00CF0B48"/>
    <w:rsid w:val="00CF0FAC"/>
    <w:rsid w:val="00CF1726"/>
    <w:rsid w:val="00CF19FE"/>
    <w:rsid w:val="00CF315B"/>
    <w:rsid w:val="00CF31BB"/>
    <w:rsid w:val="00CF36DC"/>
    <w:rsid w:val="00CF38C7"/>
    <w:rsid w:val="00CF3978"/>
    <w:rsid w:val="00CF4A67"/>
    <w:rsid w:val="00CF695A"/>
    <w:rsid w:val="00CF762D"/>
    <w:rsid w:val="00CF7FD6"/>
    <w:rsid w:val="00D0136C"/>
    <w:rsid w:val="00D02A3C"/>
    <w:rsid w:val="00D02FC3"/>
    <w:rsid w:val="00D03280"/>
    <w:rsid w:val="00D03EDD"/>
    <w:rsid w:val="00D04366"/>
    <w:rsid w:val="00D0474E"/>
    <w:rsid w:val="00D047A8"/>
    <w:rsid w:val="00D052B6"/>
    <w:rsid w:val="00D0568C"/>
    <w:rsid w:val="00D0669A"/>
    <w:rsid w:val="00D06A67"/>
    <w:rsid w:val="00D06DCE"/>
    <w:rsid w:val="00D073C1"/>
    <w:rsid w:val="00D074DB"/>
    <w:rsid w:val="00D07997"/>
    <w:rsid w:val="00D07DE7"/>
    <w:rsid w:val="00D07F44"/>
    <w:rsid w:val="00D10282"/>
    <w:rsid w:val="00D10493"/>
    <w:rsid w:val="00D1073E"/>
    <w:rsid w:val="00D11BE1"/>
    <w:rsid w:val="00D12214"/>
    <w:rsid w:val="00D12968"/>
    <w:rsid w:val="00D12A4A"/>
    <w:rsid w:val="00D1372C"/>
    <w:rsid w:val="00D13EC5"/>
    <w:rsid w:val="00D14C7C"/>
    <w:rsid w:val="00D15513"/>
    <w:rsid w:val="00D15B70"/>
    <w:rsid w:val="00D1656D"/>
    <w:rsid w:val="00D1668E"/>
    <w:rsid w:val="00D16A0C"/>
    <w:rsid w:val="00D16DBA"/>
    <w:rsid w:val="00D17075"/>
    <w:rsid w:val="00D174AC"/>
    <w:rsid w:val="00D17D52"/>
    <w:rsid w:val="00D20158"/>
    <w:rsid w:val="00D2044E"/>
    <w:rsid w:val="00D20519"/>
    <w:rsid w:val="00D20803"/>
    <w:rsid w:val="00D20E4F"/>
    <w:rsid w:val="00D21CE1"/>
    <w:rsid w:val="00D23183"/>
    <w:rsid w:val="00D2399B"/>
    <w:rsid w:val="00D23AC8"/>
    <w:rsid w:val="00D23D47"/>
    <w:rsid w:val="00D2480F"/>
    <w:rsid w:val="00D24884"/>
    <w:rsid w:val="00D251B2"/>
    <w:rsid w:val="00D25A0E"/>
    <w:rsid w:val="00D25E1B"/>
    <w:rsid w:val="00D25F5C"/>
    <w:rsid w:val="00D26FFB"/>
    <w:rsid w:val="00D270B3"/>
    <w:rsid w:val="00D2734E"/>
    <w:rsid w:val="00D273A4"/>
    <w:rsid w:val="00D30225"/>
    <w:rsid w:val="00D3039E"/>
    <w:rsid w:val="00D304FF"/>
    <w:rsid w:val="00D306FF"/>
    <w:rsid w:val="00D31038"/>
    <w:rsid w:val="00D31192"/>
    <w:rsid w:val="00D31375"/>
    <w:rsid w:val="00D3248A"/>
    <w:rsid w:val="00D3273A"/>
    <w:rsid w:val="00D334D5"/>
    <w:rsid w:val="00D35B21"/>
    <w:rsid w:val="00D36100"/>
    <w:rsid w:val="00D366D6"/>
    <w:rsid w:val="00D36891"/>
    <w:rsid w:val="00D369F5"/>
    <w:rsid w:val="00D36D01"/>
    <w:rsid w:val="00D3709F"/>
    <w:rsid w:val="00D377B8"/>
    <w:rsid w:val="00D37813"/>
    <w:rsid w:val="00D40284"/>
    <w:rsid w:val="00D40CE0"/>
    <w:rsid w:val="00D41F42"/>
    <w:rsid w:val="00D428AE"/>
    <w:rsid w:val="00D42A12"/>
    <w:rsid w:val="00D4320F"/>
    <w:rsid w:val="00D434F3"/>
    <w:rsid w:val="00D439E3"/>
    <w:rsid w:val="00D45093"/>
    <w:rsid w:val="00D461D0"/>
    <w:rsid w:val="00D46280"/>
    <w:rsid w:val="00D46CE0"/>
    <w:rsid w:val="00D4743A"/>
    <w:rsid w:val="00D51382"/>
    <w:rsid w:val="00D513F0"/>
    <w:rsid w:val="00D517FE"/>
    <w:rsid w:val="00D522C7"/>
    <w:rsid w:val="00D52ACD"/>
    <w:rsid w:val="00D53180"/>
    <w:rsid w:val="00D535AD"/>
    <w:rsid w:val="00D5407E"/>
    <w:rsid w:val="00D54212"/>
    <w:rsid w:val="00D54999"/>
    <w:rsid w:val="00D54C4B"/>
    <w:rsid w:val="00D55041"/>
    <w:rsid w:val="00D550A6"/>
    <w:rsid w:val="00D566F8"/>
    <w:rsid w:val="00D57313"/>
    <w:rsid w:val="00D60E2C"/>
    <w:rsid w:val="00D61F92"/>
    <w:rsid w:val="00D62470"/>
    <w:rsid w:val="00D63029"/>
    <w:rsid w:val="00D63401"/>
    <w:rsid w:val="00D63646"/>
    <w:rsid w:val="00D6498A"/>
    <w:rsid w:val="00D64A39"/>
    <w:rsid w:val="00D65858"/>
    <w:rsid w:val="00D65D20"/>
    <w:rsid w:val="00D66297"/>
    <w:rsid w:val="00D66502"/>
    <w:rsid w:val="00D66532"/>
    <w:rsid w:val="00D6657D"/>
    <w:rsid w:val="00D67D4F"/>
    <w:rsid w:val="00D7246C"/>
    <w:rsid w:val="00D728C5"/>
    <w:rsid w:val="00D743AF"/>
    <w:rsid w:val="00D74C76"/>
    <w:rsid w:val="00D7590B"/>
    <w:rsid w:val="00D75A8A"/>
    <w:rsid w:val="00D75B99"/>
    <w:rsid w:val="00D75E10"/>
    <w:rsid w:val="00D75FB3"/>
    <w:rsid w:val="00D769FC"/>
    <w:rsid w:val="00D76A55"/>
    <w:rsid w:val="00D776B5"/>
    <w:rsid w:val="00D77EC4"/>
    <w:rsid w:val="00D8149E"/>
    <w:rsid w:val="00D8707D"/>
    <w:rsid w:val="00D876BB"/>
    <w:rsid w:val="00D90114"/>
    <w:rsid w:val="00D91A2D"/>
    <w:rsid w:val="00D94613"/>
    <w:rsid w:val="00D946E4"/>
    <w:rsid w:val="00D951AC"/>
    <w:rsid w:val="00D95512"/>
    <w:rsid w:val="00D95539"/>
    <w:rsid w:val="00D95765"/>
    <w:rsid w:val="00D9607E"/>
    <w:rsid w:val="00D977A6"/>
    <w:rsid w:val="00D97AD2"/>
    <w:rsid w:val="00D97DBB"/>
    <w:rsid w:val="00D97EC7"/>
    <w:rsid w:val="00DA006E"/>
    <w:rsid w:val="00DA11C6"/>
    <w:rsid w:val="00DA1E85"/>
    <w:rsid w:val="00DA1EC3"/>
    <w:rsid w:val="00DA24E7"/>
    <w:rsid w:val="00DA2622"/>
    <w:rsid w:val="00DA2BD5"/>
    <w:rsid w:val="00DA39CA"/>
    <w:rsid w:val="00DA3C08"/>
    <w:rsid w:val="00DA4499"/>
    <w:rsid w:val="00DA4695"/>
    <w:rsid w:val="00DA4785"/>
    <w:rsid w:val="00DA4810"/>
    <w:rsid w:val="00DA5ABD"/>
    <w:rsid w:val="00DA5C45"/>
    <w:rsid w:val="00DA5E33"/>
    <w:rsid w:val="00DA6003"/>
    <w:rsid w:val="00DA7443"/>
    <w:rsid w:val="00DB0436"/>
    <w:rsid w:val="00DB0460"/>
    <w:rsid w:val="00DB0843"/>
    <w:rsid w:val="00DB0A48"/>
    <w:rsid w:val="00DB2B2C"/>
    <w:rsid w:val="00DB2FB0"/>
    <w:rsid w:val="00DB3893"/>
    <w:rsid w:val="00DB42E2"/>
    <w:rsid w:val="00DB4DD7"/>
    <w:rsid w:val="00DB733A"/>
    <w:rsid w:val="00DB7717"/>
    <w:rsid w:val="00DB7A66"/>
    <w:rsid w:val="00DB7CDF"/>
    <w:rsid w:val="00DC01CA"/>
    <w:rsid w:val="00DC05C8"/>
    <w:rsid w:val="00DC0844"/>
    <w:rsid w:val="00DC0AB8"/>
    <w:rsid w:val="00DC0DF3"/>
    <w:rsid w:val="00DC1078"/>
    <w:rsid w:val="00DC1D85"/>
    <w:rsid w:val="00DC224C"/>
    <w:rsid w:val="00DC2C5F"/>
    <w:rsid w:val="00DC3FDB"/>
    <w:rsid w:val="00DC45F0"/>
    <w:rsid w:val="00DC4783"/>
    <w:rsid w:val="00DC5797"/>
    <w:rsid w:val="00DC5D19"/>
    <w:rsid w:val="00DC63BC"/>
    <w:rsid w:val="00DC6822"/>
    <w:rsid w:val="00DC6886"/>
    <w:rsid w:val="00DC6E27"/>
    <w:rsid w:val="00DC71BF"/>
    <w:rsid w:val="00DC73C6"/>
    <w:rsid w:val="00DC7DB8"/>
    <w:rsid w:val="00DD0F04"/>
    <w:rsid w:val="00DD104B"/>
    <w:rsid w:val="00DD2A24"/>
    <w:rsid w:val="00DD32C6"/>
    <w:rsid w:val="00DD35EF"/>
    <w:rsid w:val="00DD4230"/>
    <w:rsid w:val="00DD4295"/>
    <w:rsid w:val="00DD484C"/>
    <w:rsid w:val="00DD6E14"/>
    <w:rsid w:val="00DD6FBA"/>
    <w:rsid w:val="00DD7D9F"/>
    <w:rsid w:val="00DD7DE5"/>
    <w:rsid w:val="00DE0363"/>
    <w:rsid w:val="00DE092E"/>
    <w:rsid w:val="00DE1738"/>
    <w:rsid w:val="00DE1A1E"/>
    <w:rsid w:val="00DE1A27"/>
    <w:rsid w:val="00DE2E17"/>
    <w:rsid w:val="00DE2EBE"/>
    <w:rsid w:val="00DE3038"/>
    <w:rsid w:val="00DE46BB"/>
    <w:rsid w:val="00DE4C92"/>
    <w:rsid w:val="00DE4CF2"/>
    <w:rsid w:val="00DE591B"/>
    <w:rsid w:val="00DE5D20"/>
    <w:rsid w:val="00DE5E18"/>
    <w:rsid w:val="00DE61E4"/>
    <w:rsid w:val="00DE6729"/>
    <w:rsid w:val="00DE6791"/>
    <w:rsid w:val="00DE67C4"/>
    <w:rsid w:val="00DE6EC7"/>
    <w:rsid w:val="00DE7757"/>
    <w:rsid w:val="00DF04DB"/>
    <w:rsid w:val="00DF1312"/>
    <w:rsid w:val="00DF233C"/>
    <w:rsid w:val="00DF25E4"/>
    <w:rsid w:val="00DF28F8"/>
    <w:rsid w:val="00DF342D"/>
    <w:rsid w:val="00DF3856"/>
    <w:rsid w:val="00DF38BA"/>
    <w:rsid w:val="00DF433A"/>
    <w:rsid w:val="00DF4C7B"/>
    <w:rsid w:val="00DF5795"/>
    <w:rsid w:val="00DF5873"/>
    <w:rsid w:val="00DF602B"/>
    <w:rsid w:val="00DF6183"/>
    <w:rsid w:val="00DF63BA"/>
    <w:rsid w:val="00DF64D8"/>
    <w:rsid w:val="00DF74EC"/>
    <w:rsid w:val="00DF753E"/>
    <w:rsid w:val="00DF78D2"/>
    <w:rsid w:val="00DF79E7"/>
    <w:rsid w:val="00E00DD4"/>
    <w:rsid w:val="00E00E85"/>
    <w:rsid w:val="00E018E5"/>
    <w:rsid w:val="00E0223D"/>
    <w:rsid w:val="00E02856"/>
    <w:rsid w:val="00E02DE2"/>
    <w:rsid w:val="00E03974"/>
    <w:rsid w:val="00E04377"/>
    <w:rsid w:val="00E04A82"/>
    <w:rsid w:val="00E04C52"/>
    <w:rsid w:val="00E04F80"/>
    <w:rsid w:val="00E05F56"/>
    <w:rsid w:val="00E0625E"/>
    <w:rsid w:val="00E06645"/>
    <w:rsid w:val="00E06918"/>
    <w:rsid w:val="00E06B99"/>
    <w:rsid w:val="00E07193"/>
    <w:rsid w:val="00E07890"/>
    <w:rsid w:val="00E10AA6"/>
    <w:rsid w:val="00E12A4A"/>
    <w:rsid w:val="00E12A66"/>
    <w:rsid w:val="00E1342E"/>
    <w:rsid w:val="00E13841"/>
    <w:rsid w:val="00E13E41"/>
    <w:rsid w:val="00E13FD0"/>
    <w:rsid w:val="00E150A5"/>
    <w:rsid w:val="00E15E30"/>
    <w:rsid w:val="00E167B2"/>
    <w:rsid w:val="00E16DD4"/>
    <w:rsid w:val="00E1735A"/>
    <w:rsid w:val="00E17C0F"/>
    <w:rsid w:val="00E203C1"/>
    <w:rsid w:val="00E23436"/>
    <w:rsid w:val="00E23EA9"/>
    <w:rsid w:val="00E244B5"/>
    <w:rsid w:val="00E24907"/>
    <w:rsid w:val="00E253DA"/>
    <w:rsid w:val="00E2624F"/>
    <w:rsid w:val="00E266AD"/>
    <w:rsid w:val="00E26960"/>
    <w:rsid w:val="00E274CD"/>
    <w:rsid w:val="00E30A09"/>
    <w:rsid w:val="00E31DC9"/>
    <w:rsid w:val="00E32D02"/>
    <w:rsid w:val="00E33160"/>
    <w:rsid w:val="00E3346E"/>
    <w:rsid w:val="00E33C66"/>
    <w:rsid w:val="00E358EA"/>
    <w:rsid w:val="00E35B2D"/>
    <w:rsid w:val="00E36094"/>
    <w:rsid w:val="00E36625"/>
    <w:rsid w:val="00E374B1"/>
    <w:rsid w:val="00E37D62"/>
    <w:rsid w:val="00E409B6"/>
    <w:rsid w:val="00E41924"/>
    <w:rsid w:val="00E4265D"/>
    <w:rsid w:val="00E43840"/>
    <w:rsid w:val="00E43A1A"/>
    <w:rsid w:val="00E43DED"/>
    <w:rsid w:val="00E44188"/>
    <w:rsid w:val="00E45585"/>
    <w:rsid w:val="00E455F0"/>
    <w:rsid w:val="00E45942"/>
    <w:rsid w:val="00E45F1F"/>
    <w:rsid w:val="00E463FF"/>
    <w:rsid w:val="00E47B0F"/>
    <w:rsid w:val="00E50171"/>
    <w:rsid w:val="00E514C2"/>
    <w:rsid w:val="00E52D40"/>
    <w:rsid w:val="00E53696"/>
    <w:rsid w:val="00E54CF7"/>
    <w:rsid w:val="00E550D7"/>
    <w:rsid w:val="00E55963"/>
    <w:rsid w:val="00E5597E"/>
    <w:rsid w:val="00E5598F"/>
    <w:rsid w:val="00E55F3E"/>
    <w:rsid w:val="00E5659D"/>
    <w:rsid w:val="00E56D4A"/>
    <w:rsid w:val="00E56F67"/>
    <w:rsid w:val="00E5757A"/>
    <w:rsid w:val="00E57B0D"/>
    <w:rsid w:val="00E57CF8"/>
    <w:rsid w:val="00E60801"/>
    <w:rsid w:val="00E60B69"/>
    <w:rsid w:val="00E60BE8"/>
    <w:rsid w:val="00E60CE5"/>
    <w:rsid w:val="00E60E05"/>
    <w:rsid w:val="00E610BA"/>
    <w:rsid w:val="00E61B20"/>
    <w:rsid w:val="00E61C47"/>
    <w:rsid w:val="00E62D6F"/>
    <w:rsid w:val="00E63A3F"/>
    <w:rsid w:val="00E63D49"/>
    <w:rsid w:val="00E63D6C"/>
    <w:rsid w:val="00E63E95"/>
    <w:rsid w:val="00E6412A"/>
    <w:rsid w:val="00E652DD"/>
    <w:rsid w:val="00E6541A"/>
    <w:rsid w:val="00E65ADC"/>
    <w:rsid w:val="00E666F1"/>
    <w:rsid w:val="00E6738E"/>
    <w:rsid w:val="00E67742"/>
    <w:rsid w:val="00E67D58"/>
    <w:rsid w:val="00E70392"/>
    <w:rsid w:val="00E70605"/>
    <w:rsid w:val="00E70ACD"/>
    <w:rsid w:val="00E70E5E"/>
    <w:rsid w:val="00E72397"/>
    <w:rsid w:val="00E73E1B"/>
    <w:rsid w:val="00E74863"/>
    <w:rsid w:val="00E751C5"/>
    <w:rsid w:val="00E75AC0"/>
    <w:rsid w:val="00E76655"/>
    <w:rsid w:val="00E77B39"/>
    <w:rsid w:val="00E77F6D"/>
    <w:rsid w:val="00E808E6"/>
    <w:rsid w:val="00E8100E"/>
    <w:rsid w:val="00E812D7"/>
    <w:rsid w:val="00E82099"/>
    <w:rsid w:val="00E8211A"/>
    <w:rsid w:val="00E83241"/>
    <w:rsid w:val="00E8329E"/>
    <w:rsid w:val="00E850B0"/>
    <w:rsid w:val="00E850C8"/>
    <w:rsid w:val="00E853F7"/>
    <w:rsid w:val="00E85F4E"/>
    <w:rsid w:val="00E86059"/>
    <w:rsid w:val="00E866C9"/>
    <w:rsid w:val="00E86EB0"/>
    <w:rsid w:val="00E87E3D"/>
    <w:rsid w:val="00E905AC"/>
    <w:rsid w:val="00E90B43"/>
    <w:rsid w:val="00E9104D"/>
    <w:rsid w:val="00E91981"/>
    <w:rsid w:val="00E92534"/>
    <w:rsid w:val="00E93201"/>
    <w:rsid w:val="00E9331B"/>
    <w:rsid w:val="00E933BC"/>
    <w:rsid w:val="00E93775"/>
    <w:rsid w:val="00E939CF"/>
    <w:rsid w:val="00E95DE4"/>
    <w:rsid w:val="00E965C6"/>
    <w:rsid w:val="00E96777"/>
    <w:rsid w:val="00E96F4B"/>
    <w:rsid w:val="00E97594"/>
    <w:rsid w:val="00EA0136"/>
    <w:rsid w:val="00EA07D9"/>
    <w:rsid w:val="00EA0F8B"/>
    <w:rsid w:val="00EA138B"/>
    <w:rsid w:val="00EA1E4F"/>
    <w:rsid w:val="00EA1EB6"/>
    <w:rsid w:val="00EA207C"/>
    <w:rsid w:val="00EA237D"/>
    <w:rsid w:val="00EA27FC"/>
    <w:rsid w:val="00EA3805"/>
    <w:rsid w:val="00EA3BA2"/>
    <w:rsid w:val="00EA457A"/>
    <w:rsid w:val="00EA75DE"/>
    <w:rsid w:val="00EB1E31"/>
    <w:rsid w:val="00EB3473"/>
    <w:rsid w:val="00EB3591"/>
    <w:rsid w:val="00EB37E2"/>
    <w:rsid w:val="00EB3ABD"/>
    <w:rsid w:val="00EB400C"/>
    <w:rsid w:val="00EB4354"/>
    <w:rsid w:val="00EB4878"/>
    <w:rsid w:val="00EB4F4B"/>
    <w:rsid w:val="00EB4FC5"/>
    <w:rsid w:val="00EB50FB"/>
    <w:rsid w:val="00EB51A5"/>
    <w:rsid w:val="00EB56F9"/>
    <w:rsid w:val="00EB5A6F"/>
    <w:rsid w:val="00EB61F0"/>
    <w:rsid w:val="00EB7D8B"/>
    <w:rsid w:val="00EC0230"/>
    <w:rsid w:val="00EC1C56"/>
    <w:rsid w:val="00EC1C6A"/>
    <w:rsid w:val="00EC22EB"/>
    <w:rsid w:val="00EC245A"/>
    <w:rsid w:val="00EC301B"/>
    <w:rsid w:val="00EC3A2C"/>
    <w:rsid w:val="00EC3B56"/>
    <w:rsid w:val="00EC3E70"/>
    <w:rsid w:val="00EC3F24"/>
    <w:rsid w:val="00EC4379"/>
    <w:rsid w:val="00EC450E"/>
    <w:rsid w:val="00EC45A9"/>
    <w:rsid w:val="00EC4C7B"/>
    <w:rsid w:val="00EC5365"/>
    <w:rsid w:val="00EC5620"/>
    <w:rsid w:val="00EC5869"/>
    <w:rsid w:val="00EC64B3"/>
    <w:rsid w:val="00EC64EC"/>
    <w:rsid w:val="00EC7085"/>
    <w:rsid w:val="00EC7BAE"/>
    <w:rsid w:val="00ED081B"/>
    <w:rsid w:val="00ED12EC"/>
    <w:rsid w:val="00ED1623"/>
    <w:rsid w:val="00ED1EAB"/>
    <w:rsid w:val="00ED1F6A"/>
    <w:rsid w:val="00ED2107"/>
    <w:rsid w:val="00ED2AFF"/>
    <w:rsid w:val="00ED2C0B"/>
    <w:rsid w:val="00ED4DF7"/>
    <w:rsid w:val="00ED4F97"/>
    <w:rsid w:val="00ED5C9C"/>
    <w:rsid w:val="00ED6DE0"/>
    <w:rsid w:val="00ED6E09"/>
    <w:rsid w:val="00EE04A8"/>
    <w:rsid w:val="00EE0E13"/>
    <w:rsid w:val="00EE0F62"/>
    <w:rsid w:val="00EE1696"/>
    <w:rsid w:val="00EE227B"/>
    <w:rsid w:val="00EE25F7"/>
    <w:rsid w:val="00EE2B65"/>
    <w:rsid w:val="00EE480D"/>
    <w:rsid w:val="00EE4B98"/>
    <w:rsid w:val="00EE4E6C"/>
    <w:rsid w:val="00EE50A3"/>
    <w:rsid w:val="00EE512E"/>
    <w:rsid w:val="00EE51E2"/>
    <w:rsid w:val="00EE57CC"/>
    <w:rsid w:val="00EE58F1"/>
    <w:rsid w:val="00EE5CB0"/>
    <w:rsid w:val="00EE6242"/>
    <w:rsid w:val="00EE64DA"/>
    <w:rsid w:val="00EE65C7"/>
    <w:rsid w:val="00EE667D"/>
    <w:rsid w:val="00EE70C3"/>
    <w:rsid w:val="00EE7514"/>
    <w:rsid w:val="00EE7B8A"/>
    <w:rsid w:val="00EE7D08"/>
    <w:rsid w:val="00EE7D92"/>
    <w:rsid w:val="00EE7FBE"/>
    <w:rsid w:val="00EF083A"/>
    <w:rsid w:val="00EF0A97"/>
    <w:rsid w:val="00EF0C42"/>
    <w:rsid w:val="00EF1488"/>
    <w:rsid w:val="00EF1799"/>
    <w:rsid w:val="00EF22D3"/>
    <w:rsid w:val="00EF2408"/>
    <w:rsid w:val="00EF2732"/>
    <w:rsid w:val="00EF3324"/>
    <w:rsid w:val="00EF3D17"/>
    <w:rsid w:val="00EF3DC6"/>
    <w:rsid w:val="00EF3E07"/>
    <w:rsid w:val="00EF558B"/>
    <w:rsid w:val="00EF607D"/>
    <w:rsid w:val="00EF6B07"/>
    <w:rsid w:val="00EF6D23"/>
    <w:rsid w:val="00EF7072"/>
    <w:rsid w:val="00EF730E"/>
    <w:rsid w:val="00EF7682"/>
    <w:rsid w:val="00EF78F7"/>
    <w:rsid w:val="00F011EA"/>
    <w:rsid w:val="00F015D1"/>
    <w:rsid w:val="00F01EE2"/>
    <w:rsid w:val="00F02F72"/>
    <w:rsid w:val="00F05F18"/>
    <w:rsid w:val="00F06294"/>
    <w:rsid w:val="00F06483"/>
    <w:rsid w:val="00F07870"/>
    <w:rsid w:val="00F1009C"/>
    <w:rsid w:val="00F1015F"/>
    <w:rsid w:val="00F10F63"/>
    <w:rsid w:val="00F1112C"/>
    <w:rsid w:val="00F1123B"/>
    <w:rsid w:val="00F1144B"/>
    <w:rsid w:val="00F11717"/>
    <w:rsid w:val="00F12563"/>
    <w:rsid w:val="00F12E07"/>
    <w:rsid w:val="00F12E7A"/>
    <w:rsid w:val="00F13116"/>
    <w:rsid w:val="00F13E21"/>
    <w:rsid w:val="00F1497F"/>
    <w:rsid w:val="00F173EA"/>
    <w:rsid w:val="00F17876"/>
    <w:rsid w:val="00F17C49"/>
    <w:rsid w:val="00F17D61"/>
    <w:rsid w:val="00F2002D"/>
    <w:rsid w:val="00F20AF1"/>
    <w:rsid w:val="00F20D4A"/>
    <w:rsid w:val="00F21CEF"/>
    <w:rsid w:val="00F2203E"/>
    <w:rsid w:val="00F22325"/>
    <w:rsid w:val="00F22E48"/>
    <w:rsid w:val="00F2311C"/>
    <w:rsid w:val="00F23407"/>
    <w:rsid w:val="00F24010"/>
    <w:rsid w:val="00F25191"/>
    <w:rsid w:val="00F259AE"/>
    <w:rsid w:val="00F2672C"/>
    <w:rsid w:val="00F269AD"/>
    <w:rsid w:val="00F27840"/>
    <w:rsid w:val="00F27A65"/>
    <w:rsid w:val="00F27FC6"/>
    <w:rsid w:val="00F30D28"/>
    <w:rsid w:val="00F327BF"/>
    <w:rsid w:val="00F33012"/>
    <w:rsid w:val="00F3313B"/>
    <w:rsid w:val="00F33B9F"/>
    <w:rsid w:val="00F34C5C"/>
    <w:rsid w:val="00F34CC5"/>
    <w:rsid w:val="00F3507F"/>
    <w:rsid w:val="00F35164"/>
    <w:rsid w:val="00F35226"/>
    <w:rsid w:val="00F364A3"/>
    <w:rsid w:val="00F364C4"/>
    <w:rsid w:val="00F40178"/>
    <w:rsid w:val="00F40A90"/>
    <w:rsid w:val="00F40B98"/>
    <w:rsid w:val="00F40C04"/>
    <w:rsid w:val="00F4128E"/>
    <w:rsid w:val="00F41680"/>
    <w:rsid w:val="00F424F2"/>
    <w:rsid w:val="00F4380F"/>
    <w:rsid w:val="00F448CF"/>
    <w:rsid w:val="00F45C6D"/>
    <w:rsid w:val="00F47776"/>
    <w:rsid w:val="00F5005C"/>
    <w:rsid w:val="00F51085"/>
    <w:rsid w:val="00F5133B"/>
    <w:rsid w:val="00F52D9C"/>
    <w:rsid w:val="00F53368"/>
    <w:rsid w:val="00F53A1F"/>
    <w:rsid w:val="00F53DA3"/>
    <w:rsid w:val="00F54242"/>
    <w:rsid w:val="00F54488"/>
    <w:rsid w:val="00F55F33"/>
    <w:rsid w:val="00F55F74"/>
    <w:rsid w:val="00F565A6"/>
    <w:rsid w:val="00F57727"/>
    <w:rsid w:val="00F577AD"/>
    <w:rsid w:val="00F57B4A"/>
    <w:rsid w:val="00F61492"/>
    <w:rsid w:val="00F61F31"/>
    <w:rsid w:val="00F62795"/>
    <w:rsid w:val="00F630C8"/>
    <w:rsid w:val="00F6356D"/>
    <w:rsid w:val="00F637EA"/>
    <w:rsid w:val="00F63CA3"/>
    <w:rsid w:val="00F63F3F"/>
    <w:rsid w:val="00F64728"/>
    <w:rsid w:val="00F649A4"/>
    <w:rsid w:val="00F64A3B"/>
    <w:rsid w:val="00F6528E"/>
    <w:rsid w:val="00F65CF1"/>
    <w:rsid w:val="00F65F75"/>
    <w:rsid w:val="00F66088"/>
    <w:rsid w:val="00F66C0C"/>
    <w:rsid w:val="00F6772D"/>
    <w:rsid w:val="00F67F00"/>
    <w:rsid w:val="00F70CC3"/>
    <w:rsid w:val="00F71219"/>
    <w:rsid w:val="00F714C6"/>
    <w:rsid w:val="00F71783"/>
    <w:rsid w:val="00F71C4D"/>
    <w:rsid w:val="00F721DD"/>
    <w:rsid w:val="00F723FC"/>
    <w:rsid w:val="00F724E6"/>
    <w:rsid w:val="00F73155"/>
    <w:rsid w:val="00F731F5"/>
    <w:rsid w:val="00F735F8"/>
    <w:rsid w:val="00F74470"/>
    <w:rsid w:val="00F74B30"/>
    <w:rsid w:val="00F7540B"/>
    <w:rsid w:val="00F7558B"/>
    <w:rsid w:val="00F77EBA"/>
    <w:rsid w:val="00F804C1"/>
    <w:rsid w:val="00F81211"/>
    <w:rsid w:val="00F81488"/>
    <w:rsid w:val="00F816F9"/>
    <w:rsid w:val="00F81A61"/>
    <w:rsid w:val="00F82741"/>
    <w:rsid w:val="00F841B7"/>
    <w:rsid w:val="00F845F1"/>
    <w:rsid w:val="00F85E6E"/>
    <w:rsid w:val="00F86A5F"/>
    <w:rsid w:val="00F870AF"/>
    <w:rsid w:val="00F873CA"/>
    <w:rsid w:val="00F877DD"/>
    <w:rsid w:val="00F87E0C"/>
    <w:rsid w:val="00F87EAA"/>
    <w:rsid w:val="00F90957"/>
    <w:rsid w:val="00F91FA1"/>
    <w:rsid w:val="00F92346"/>
    <w:rsid w:val="00F92E0C"/>
    <w:rsid w:val="00F93025"/>
    <w:rsid w:val="00F9399C"/>
    <w:rsid w:val="00F93E50"/>
    <w:rsid w:val="00F94727"/>
    <w:rsid w:val="00F95CCC"/>
    <w:rsid w:val="00F95E12"/>
    <w:rsid w:val="00F96DE4"/>
    <w:rsid w:val="00F97210"/>
    <w:rsid w:val="00F972E1"/>
    <w:rsid w:val="00F973A0"/>
    <w:rsid w:val="00F9788C"/>
    <w:rsid w:val="00F97D23"/>
    <w:rsid w:val="00FA060F"/>
    <w:rsid w:val="00FA0AA6"/>
    <w:rsid w:val="00FA0C44"/>
    <w:rsid w:val="00FA0D15"/>
    <w:rsid w:val="00FA0DB2"/>
    <w:rsid w:val="00FA15BC"/>
    <w:rsid w:val="00FA1815"/>
    <w:rsid w:val="00FA2296"/>
    <w:rsid w:val="00FA282B"/>
    <w:rsid w:val="00FA2BE5"/>
    <w:rsid w:val="00FA2C51"/>
    <w:rsid w:val="00FA370A"/>
    <w:rsid w:val="00FA48D7"/>
    <w:rsid w:val="00FA4EEF"/>
    <w:rsid w:val="00FA5327"/>
    <w:rsid w:val="00FA633C"/>
    <w:rsid w:val="00FA639D"/>
    <w:rsid w:val="00FA6DA2"/>
    <w:rsid w:val="00FA6F9F"/>
    <w:rsid w:val="00FA74A3"/>
    <w:rsid w:val="00FA7793"/>
    <w:rsid w:val="00FA7AA1"/>
    <w:rsid w:val="00FB1357"/>
    <w:rsid w:val="00FB26BB"/>
    <w:rsid w:val="00FB2AB0"/>
    <w:rsid w:val="00FB2CA1"/>
    <w:rsid w:val="00FB2EAD"/>
    <w:rsid w:val="00FB3284"/>
    <w:rsid w:val="00FB38B6"/>
    <w:rsid w:val="00FB48A4"/>
    <w:rsid w:val="00FB4CF4"/>
    <w:rsid w:val="00FB5DB2"/>
    <w:rsid w:val="00FB623E"/>
    <w:rsid w:val="00FB664A"/>
    <w:rsid w:val="00FB6D4E"/>
    <w:rsid w:val="00FB7416"/>
    <w:rsid w:val="00FB74A9"/>
    <w:rsid w:val="00FC1AD0"/>
    <w:rsid w:val="00FC1DC1"/>
    <w:rsid w:val="00FC1E1E"/>
    <w:rsid w:val="00FC23FE"/>
    <w:rsid w:val="00FC2833"/>
    <w:rsid w:val="00FC2D60"/>
    <w:rsid w:val="00FC325A"/>
    <w:rsid w:val="00FC37B1"/>
    <w:rsid w:val="00FC3844"/>
    <w:rsid w:val="00FC3CFE"/>
    <w:rsid w:val="00FC40DA"/>
    <w:rsid w:val="00FC490F"/>
    <w:rsid w:val="00FC4910"/>
    <w:rsid w:val="00FC4AC8"/>
    <w:rsid w:val="00FC5402"/>
    <w:rsid w:val="00FC543E"/>
    <w:rsid w:val="00FC5A4C"/>
    <w:rsid w:val="00FC5FCE"/>
    <w:rsid w:val="00FC6089"/>
    <w:rsid w:val="00FC71C2"/>
    <w:rsid w:val="00FC75CC"/>
    <w:rsid w:val="00FC7CF3"/>
    <w:rsid w:val="00FC7FCB"/>
    <w:rsid w:val="00FD07C9"/>
    <w:rsid w:val="00FD216D"/>
    <w:rsid w:val="00FD2982"/>
    <w:rsid w:val="00FD3481"/>
    <w:rsid w:val="00FD4131"/>
    <w:rsid w:val="00FD4221"/>
    <w:rsid w:val="00FD4E9F"/>
    <w:rsid w:val="00FD5118"/>
    <w:rsid w:val="00FD51BA"/>
    <w:rsid w:val="00FD52C5"/>
    <w:rsid w:val="00FD6D2A"/>
    <w:rsid w:val="00FD6DE0"/>
    <w:rsid w:val="00FD7334"/>
    <w:rsid w:val="00FD7955"/>
    <w:rsid w:val="00FE08DB"/>
    <w:rsid w:val="00FE145D"/>
    <w:rsid w:val="00FE1978"/>
    <w:rsid w:val="00FE264F"/>
    <w:rsid w:val="00FE32A3"/>
    <w:rsid w:val="00FE3790"/>
    <w:rsid w:val="00FE4966"/>
    <w:rsid w:val="00FE4C52"/>
    <w:rsid w:val="00FE4ED3"/>
    <w:rsid w:val="00FE5A17"/>
    <w:rsid w:val="00FE5D8B"/>
    <w:rsid w:val="00FE5F76"/>
    <w:rsid w:val="00FE6B08"/>
    <w:rsid w:val="00FF0840"/>
    <w:rsid w:val="00FF0DDB"/>
    <w:rsid w:val="00FF10BA"/>
    <w:rsid w:val="00FF12C7"/>
    <w:rsid w:val="00FF195A"/>
    <w:rsid w:val="00FF2F82"/>
    <w:rsid w:val="00FF3452"/>
    <w:rsid w:val="00FF3A73"/>
    <w:rsid w:val="00FF3B65"/>
    <w:rsid w:val="00FF3E7F"/>
    <w:rsid w:val="00FF5A28"/>
    <w:rsid w:val="00FF5D3F"/>
    <w:rsid w:val="00FF660A"/>
    <w:rsid w:val="00FF6B9F"/>
    <w:rsid w:val="00FF7441"/>
    <w:rsid w:val="00FF7D01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67AB"/>
  <w15:docId w15:val="{C8430557-C494-4A61-BBCD-B1B5CB6B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F6F"/>
    <w:pPr>
      <w:ind w:left="317" w:hanging="340"/>
      <w:jc w:val="center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3668"/>
    <w:pPr>
      <w:keepNext/>
      <w:spacing w:before="240" w:after="60"/>
      <w:ind w:left="0"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B3668"/>
    <w:pPr>
      <w:keepNext/>
      <w:ind w:left="0" w:firstLine="0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3668"/>
    <w:pPr>
      <w:keepNext/>
      <w:spacing w:before="240" w:after="60"/>
      <w:ind w:left="0" w:firstLine="0"/>
      <w:jc w:val="left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B366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5B3668"/>
    <w:rPr>
      <w:rFonts w:ascii="Times New Roman" w:eastAsia="Times New Roman" w:hAnsi="Times New Roman"/>
      <w:b/>
      <w:sz w:val="32"/>
    </w:rPr>
  </w:style>
  <w:style w:type="character" w:customStyle="1" w:styleId="Nagwek3Znak">
    <w:name w:val="Nagłówek 3 Znak"/>
    <w:link w:val="Nagwek3"/>
    <w:uiPriority w:val="9"/>
    <w:semiHidden/>
    <w:rsid w:val="005B3668"/>
    <w:rPr>
      <w:rFonts w:ascii="Calibri Light" w:eastAsia="Times New Roman" w:hAnsi="Calibri Light"/>
      <w:b/>
      <w:bCs/>
      <w:sz w:val="26"/>
      <w:szCs w:val="26"/>
    </w:rPr>
  </w:style>
  <w:style w:type="paragraph" w:styleId="Nagwek">
    <w:name w:val="header"/>
    <w:basedOn w:val="Normalny"/>
    <w:link w:val="NagwekZnak"/>
    <w:rsid w:val="005B3668"/>
    <w:pPr>
      <w:tabs>
        <w:tab w:val="center" w:pos="4536"/>
        <w:tab w:val="right" w:pos="9072"/>
      </w:tabs>
      <w:ind w:left="0"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5B366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B3668"/>
    <w:pPr>
      <w:tabs>
        <w:tab w:val="center" w:pos="4536"/>
        <w:tab w:val="right" w:pos="9072"/>
      </w:tabs>
      <w:ind w:left="0"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5B3668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5B3668"/>
  </w:style>
  <w:style w:type="character" w:styleId="Hipercze">
    <w:name w:val="Hyperlink"/>
    <w:uiPriority w:val="99"/>
    <w:rsid w:val="005B3668"/>
    <w:rPr>
      <w:color w:val="0000FF"/>
      <w:u w:val="single"/>
    </w:rPr>
  </w:style>
  <w:style w:type="paragraph" w:customStyle="1" w:styleId="Noparagraphstyle">
    <w:name w:val="[No paragraph style]"/>
    <w:rsid w:val="005B3668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5B3668"/>
    <w:pPr>
      <w:ind w:left="0" w:firstLine="0"/>
      <w:jc w:val="both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ekstpodstawowy2Znak">
    <w:name w:val="Tekst podstawowy 2 Znak"/>
    <w:link w:val="Tekstpodstawowy2"/>
    <w:rsid w:val="005B3668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B3668"/>
    <w:pPr>
      <w:suppressAutoHyphens/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uiPriority w:val="99"/>
    <w:rsid w:val="005B3668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5B3668"/>
    <w:pPr>
      <w:suppressAutoHyphens/>
      <w:spacing w:line="160" w:lineRule="atLeast"/>
      <w:ind w:left="0" w:firstLine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"/>
    <w:basedOn w:val="Normalny"/>
    <w:link w:val="AkapitzlistZnak"/>
    <w:uiPriority w:val="34"/>
    <w:qFormat/>
    <w:rsid w:val="005B3668"/>
    <w:pPr>
      <w:suppressAutoHyphens/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5B3668"/>
    <w:pPr>
      <w:spacing w:before="100" w:beforeAutospacing="1" w:after="119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B3668"/>
    <w:rPr>
      <w:b/>
      <w:bCs/>
    </w:rPr>
  </w:style>
  <w:style w:type="table" w:styleId="Tabela-Siatka">
    <w:name w:val="Table Grid"/>
    <w:basedOn w:val="Standardowy"/>
    <w:uiPriority w:val="59"/>
    <w:rsid w:val="005B366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5B3668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B3668"/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5B3668"/>
    <w:pPr>
      <w:suppressAutoHyphens/>
      <w:spacing w:before="60" w:after="60"/>
      <w:ind w:left="851" w:hanging="295"/>
      <w:jc w:val="both"/>
    </w:pPr>
    <w:rPr>
      <w:rFonts w:ascii="Times New Roman" w:hAnsi="Times New Roman"/>
      <w:kern w:val="1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B3668"/>
    <w:pPr>
      <w:spacing w:after="120"/>
      <w:ind w:left="0"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5B3668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5B3668"/>
    <w:pPr>
      <w:suppressLineNumbers/>
      <w:suppressAutoHyphens/>
      <w:ind w:left="0" w:firstLine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Bezodstpw">
    <w:name w:val="No Spacing"/>
    <w:link w:val="BezodstpwZnak"/>
    <w:qFormat/>
    <w:rsid w:val="005B3668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5B3668"/>
    <w:pPr>
      <w:spacing w:after="200" w:line="276" w:lineRule="auto"/>
      <w:ind w:left="0" w:firstLine="0"/>
    </w:pPr>
    <w:rPr>
      <w:rFonts w:ascii="Arial" w:eastAsia="Times New Roman" w:hAnsi="Arial"/>
      <w:b/>
      <w:bCs/>
      <w:sz w:val="28"/>
    </w:rPr>
  </w:style>
  <w:style w:type="character" w:customStyle="1" w:styleId="TytuZnak">
    <w:name w:val="Tytuł Znak"/>
    <w:link w:val="Tytu"/>
    <w:rsid w:val="005B3668"/>
    <w:rPr>
      <w:rFonts w:ascii="Arial" w:eastAsia="Times New Roman" w:hAnsi="Arial"/>
      <w:b/>
      <w:bCs/>
      <w:sz w:val="28"/>
      <w:szCs w:val="22"/>
      <w:lang w:eastAsia="en-US"/>
    </w:rPr>
  </w:style>
  <w:style w:type="paragraph" w:customStyle="1" w:styleId="FR1">
    <w:name w:val="FR1"/>
    <w:rsid w:val="005B3668"/>
    <w:pPr>
      <w:widowControl w:val="0"/>
      <w:suppressAutoHyphens/>
      <w:spacing w:before="140"/>
      <w:jc w:val="both"/>
    </w:pPr>
    <w:rPr>
      <w:rFonts w:ascii="Arial" w:eastAsia="Times New Roman" w:hAnsi="Arial"/>
      <w:sz w:val="22"/>
      <w:lang w:eastAsia="ar-SA"/>
    </w:rPr>
  </w:style>
  <w:style w:type="character" w:customStyle="1" w:styleId="apple-style-span">
    <w:name w:val="apple-style-span"/>
    <w:rsid w:val="005B3668"/>
  </w:style>
  <w:style w:type="character" w:customStyle="1" w:styleId="luchili">
    <w:name w:val="luc_hili"/>
    <w:rsid w:val="005B3668"/>
  </w:style>
  <w:style w:type="paragraph" w:customStyle="1" w:styleId="scfbrieftext">
    <w:name w:val="scfbrieftext"/>
    <w:basedOn w:val="Normalny"/>
    <w:rsid w:val="005B3668"/>
    <w:pPr>
      <w:ind w:left="0" w:firstLine="0"/>
      <w:jc w:val="left"/>
    </w:pPr>
    <w:rPr>
      <w:rFonts w:ascii="Arial" w:eastAsia="Times New Roman" w:hAnsi="Arial" w:cs="Arial"/>
      <w:lang w:eastAsia="zh-CN"/>
    </w:rPr>
  </w:style>
  <w:style w:type="paragraph" w:customStyle="1" w:styleId="Znak2">
    <w:name w:val="Znak2"/>
    <w:basedOn w:val="Normalny"/>
    <w:rsid w:val="005B3668"/>
    <w:pPr>
      <w:ind w:left="0" w:firstLine="0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1">
    <w:name w:val="1."/>
    <w:basedOn w:val="Normalny"/>
    <w:rsid w:val="005B3668"/>
    <w:pPr>
      <w:tabs>
        <w:tab w:val="left" w:pos="17706"/>
      </w:tabs>
      <w:suppressAutoHyphens/>
      <w:spacing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awciety">
    <w:name w:val="a) wciety"/>
    <w:basedOn w:val="Normalny"/>
    <w:rsid w:val="005B3668"/>
    <w:pPr>
      <w:tabs>
        <w:tab w:val="left" w:pos="-30124"/>
      </w:tabs>
      <w:suppressAutoHyphens/>
      <w:spacing w:line="258" w:lineRule="atLeast"/>
      <w:ind w:left="454" w:hanging="227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Bezodstpw1">
    <w:name w:val="Bez odstępów1"/>
    <w:rsid w:val="005B3668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pple-converted-space">
    <w:name w:val="apple-converted-space"/>
    <w:rsid w:val="005B3668"/>
  </w:style>
  <w:style w:type="paragraph" w:customStyle="1" w:styleId="Akapitzlist2">
    <w:name w:val="Akapit z listą2"/>
    <w:basedOn w:val="Normalny"/>
    <w:rsid w:val="005B3668"/>
    <w:pPr>
      <w:widowControl w:val="0"/>
      <w:ind w:left="720" w:firstLine="0"/>
      <w:contextualSpacing/>
      <w:jc w:val="left"/>
    </w:pPr>
    <w:rPr>
      <w:rFonts w:ascii="Times New Roman" w:hAnsi="Times New Roman"/>
      <w:sz w:val="20"/>
      <w:szCs w:val="20"/>
      <w:lang w:eastAsia="pl-PL"/>
    </w:rPr>
  </w:style>
  <w:style w:type="paragraph" w:customStyle="1" w:styleId="Pa2">
    <w:name w:val="Pa2"/>
    <w:basedOn w:val="Normalny"/>
    <w:next w:val="Normalny"/>
    <w:uiPriority w:val="99"/>
    <w:rsid w:val="005B3668"/>
    <w:pPr>
      <w:autoSpaceDE w:val="0"/>
      <w:autoSpaceDN w:val="0"/>
      <w:adjustRightInd w:val="0"/>
      <w:spacing w:line="161" w:lineRule="atLeast"/>
      <w:ind w:left="0" w:firstLine="0"/>
      <w:jc w:val="left"/>
    </w:pPr>
    <w:rPr>
      <w:rFonts w:ascii="Myriad Pro" w:hAnsi="Myriad Pro"/>
      <w:sz w:val="24"/>
      <w:szCs w:val="24"/>
    </w:rPr>
  </w:style>
  <w:style w:type="paragraph" w:customStyle="1" w:styleId="Mapadokumentu1">
    <w:name w:val="Mapa dokumentu1"/>
    <w:aliases w:val="Document Map"/>
    <w:basedOn w:val="Normalny"/>
    <w:link w:val="PlandokumentuZnak"/>
    <w:uiPriority w:val="99"/>
    <w:semiHidden/>
    <w:unhideWhenUsed/>
    <w:rsid w:val="005B3668"/>
    <w:pPr>
      <w:ind w:left="0" w:firstLine="0"/>
      <w:jc w:val="left"/>
    </w:pPr>
    <w:rPr>
      <w:rFonts w:ascii="Tahoma" w:eastAsia="Times New Roman" w:hAnsi="Tahoma"/>
      <w:sz w:val="16"/>
      <w:szCs w:val="16"/>
    </w:rPr>
  </w:style>
  <w:style w:type="character" w:customStyle="1" w:styleId="MapadokumentuZnak">
    <w:name w:val="Mapa dokumentu Znak"/>
    <w:uiPriority w:val="99"/>
    <w:semiHidden/>
    <w:rsid w:val="005B3668"/>
    <w:rPr>
      <w:rFonts w:ascii="Tahoma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Mapadokumentu1"/>
    <w:uiPriority w:val="99"/>
    <w:semiHidden/>
    <w:rsid w:val="005B3668"/>
    <w:rPr>
      <w:rFonts w:ascii="Tahoma" w:eastAsia="Times New Roman" w:hAnsi="Tahoma"/>
      <w:sz w:val="16"/>
      <w:szCs w:val="16"/>
    </w:rPr>
  </w:style>
  <w:style w:type="character" w:customStyle="1" w:styleId="luchililuchiliselected">
    <w:name w:val="luc_hili luc_hili_selected"/>
    <w:rsid w:val="005B3668"/>
  </w:style>
  <w:style w:type="paragraph" w:styleId="Tekstdymka">
    <w:name w:val="Balloon Text"/>
    <w:basedOn w:val="Normalny"/>
    <w:link w:val="TekstdymkaZnak"/>
    <w:uiPriority w:val="99"/>
    <w:semiHidden/>
    <w:unhideWhenUsed/>
    <w:rsid w:val="005B3668"/>
    <w:pPr>
      <w:ind w:left="0" w:firstLine="0"/>
      <w:jc w:val="left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B3668"/>
    <w:rPr>
      <w:rFonts w:ascii="Tahoma" w:eastAsia="Times New Roman" w:hAnsi="Tahoma"/>
      <w:sz w:val="16"/>
      <w:szCs w:val="16"/>
    </w:rPr>
  </w:style>
  <w:style w:type="paragraph" w:styleId="Poprawka">
    <w:name w:val="Revision"/>
    <w:hidden/>
    <w:uiPriority w:val="99"/>
    <w:semiHidden/>
    <w:rsid w:val="005B3668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5B3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3668"/>
    <w:pPr>
      <w:ind w:left="0" w:firstLine="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B366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66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3668"/>
    <w:rPr>
      <w:rFonts w:ascii="Times New Roman" w:eastAsia="Times New Roman" w:hAnsi="Times New Roman"/>
      <w:b/>
      <w:bCs/>
    </w:rPr>
  </w:style>
  <w:style w:type="character" w:styleId="UyteHipercze">
    <w:name w:val="FollowedHyperlink"/>
    <w:uiPriority w:val="99"/>
    <w:semiHidden/>
    <w:unhideWhenUsed/>
    <w:rsid w:val="005B3668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3668"/>
    <w:pPr>
      <w:ind w:left="0" w:firstLine="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B3668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5B366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B3668"/>
    <w:pPr>
      <w:ind w:left="0" w:firstLine="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5B3668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5B3668"/>
    <w:rPr>
      <w:vertAlign w:val="superscript"/>
    </w:rPr>
  </w:style>
  <w:style w:type="character" w:customStyle="1" w:styleId="text2">
    <w:name w:val="text2"/>
    <w:rsid w:val="005B3668"/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"/>
    <w:link w:val="Akapitzlist"/>
    <w:uiPriority w:val="34"/>
    <w:qFormat/>
    <w:rsid w:val="005B3668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28123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BezodstpwZnak">
    <w:name w:val="Bez odstępów Znak"/>
    <w:link w:val="Bezodstpw"/>
    <w:rsid w:val="00C87820"/>
    <w:rPr>
      <w:rFonts w:ascii="Times New Roman" w:eastAsia="Arial" w:hAnsi="Times New Roman"/>
      <w:sz w:val="24"/>
      <w:szCs w:val="24"/>
      <w:lang w:eastAsia="ar-SA" w:bidi="ar-SA"/>
    </w:rPr>
  </w:style>
  <w:style w:type="paragraph" w:customStyle="1" w:styleId="TOP">
    <w:name w:val="TOP"/>
    <w:basedOn w:val="Tytu"/>
    <w:rsid w:val="008715BF"/>
    <w:pPr>
      <w:widowControl w:val="0"/>
      <w:suppressAutoHyphens/>
      <w:spacing w:after="0" w:line="360" w:lineRule="auto"/>
    </w:pPr>
    <w:rPr>
      <w:rFonts w:ascii="Times New Roman" w:eastAsia="Lucida Sans Unicode" w:hAnsi="Times New Roman"/>
      <w:szCs w:val="28"/>
      <w:lang w:eastAsia="ar-SA"/>
    </w:rPr>
  </w:style>
  <w:style w:type="character" w:customStyle="1" w:styleId="normaltextrun">
    <w:name w:val="normaltextrun"/>
    <w:basedOn w:val="Domylnaczcionkaakapitu"/>
    <w:rsid w:val="00447025"/>
  </w:style>
  <w:style w:type="character" w:customStyle="1" w:styleId="eop">
    <w:name w:val="eop"/>
    <w:basedOn w:val="Domylnaczcionkaakapitu"/>
    <w:rsid w:val="00447025"/>
  </w:style>
  <w:style w:type="paragraph" w:customStyle="1" w:styleId="Standard">
    <w:name w:val="Standard"/>
    <w:rsid w:val="009A5454"/>
    <w:pPr>
      <w:suppressAutoHyphens/>
      <w:autoSpaceDN w:val="0"/>
      <w:ind w:left="317" w:hanging="340"/>
      <w:jc w:val="center"/>
      <w:textAlignment w:val="baseline"/>
    </w:pPr>
    <w:rPr>
      <w:sz w:val="22"/>
      <w:szCs w:val="22"/>
      <w:lang w:eastAsia="en-US"/>
    </w:rPr>
  </w:style>
  <w:style w:type="paragraph" w:customStyle="1" w:styleId="Textbody">
    <w:name w:val="Text body"/>
    <w:basedOn w:val="Standard"/>
    <w:rsid w:val="009A5454"/>
    <w:pPr>
      <w:spacing w:after="120"/>
      <w:ind w:left="0"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ksttreci">
    <w:name w:val="Tekst treści"/>
    <w:basedOn w:val="Standard"/>
    <w:link w:val="Teksttreci0"/>
    <w:uiPriority w:val="99"/>
    <w:rsid w:val="009A5454"/>
    <w:pPr>
      <w:shd w:val="clear" w:color="auto" w:fill="FFFFFF"/>
      <w:spacing w:before="240" w:after="240" w:line="278" w:lineRule="exact"/>
      <w:ind w:left="0" w:hanging="640"/>
    </w:pPr>
    <w:rPr>
      <w:rFonts w:ascii="Times New Roman" w:hAnsi="Times New Roman"/>
      <w:sz w:val="20"/>
      <w:szCs w:val="20"/>
    </w:rPr>
  </w:style>
  <w:style w:type="numbering" w:customStyle="1" w:styleId="WWNum1">
    <w:name w:val="WWNum1"/>
    <w:basedOn w:val="Bezlisty"/>
    <w:rsid w:val="009A5454"/>
    <w:pPr>
      <w:numPr>
        <w:numId w:val="38"/>
      </w:numPr>
    </w:pPr>
  </w:style>
  <w:style w:type="numbering" w:customStyle="1" w:styleId="WWNum2">
    <w:name w:val="WWNum2"/>
    <w:basedOn w:val="Bezlisty"/>
    <w:rsid w:val="009A5454"/>
    <w:pPr>
      <w:numPr>
        <w:numId w:val="56"/>
      </w:numPr>
    </w:pPr>
  </w:style>
  <w:style w:type="numbering" w:customStyle="1" w:styleId="WWNum3">
    <w:name w:val="WWNum3"/>
    <w:basedOn w:val="Bezlisty"/>
    <w:rsid w:val="009A5454"/>
    <w:pPr>
      <w:numPr>
        <w:numId w:val="39"/>
      </w:numPr>
    </w:pPr>
  </w:style>
  <w:style w:type="numbering" w:customStyle="1" w:styleId="WWNum4">
    <w:name w:val="WWNum4"/>
    <w:basedOn w:val="Bezlisty"/>
    <w:rsid w:val="009A5454"/>
    <w:pPr>
      <w:numPr>
        <w:numId w:val="57"/>
      </w:numPr>
    </w:pPr>
  </w:style>
  <w:style w:type="numbering" w:customStyle="1" w:styleId="WWNum5">
    <w:name w:val="WWNum5"/>
    <w:basedOn w:val="Bezlisty"/>
    <w:rsid w:val="009A5454"/>
    <w:pPr>
      <w:numPr>
        <w:numId w:val="40"/>
      </w:numPr>
    </w:pPr>
  </w:style>
  <w:style w:type="numbering" w:customStyle="1" w:styleId="WWNum6">
    <w:name w:val="WWNum6"/>
    <w:basedOn w:val="Bezlisty"/>
    <w:rsid w:val="009A5454"/>
    <w:pPr>
      <w:numPr>
        <w:numId w:val="41"/>
      </w:numPr>
    </w:pPr>
  </w:style>
  <w:style w:type="numbering" w:customStyle="1" w:styleId="WWNum7">
    <w:name w:val="WWNum7"/>
    <w:basedOn w:val="Bezlisty"/>
    <w:rsid w:val="009A5454"/>
    <w:pPr>
      <w:numPr>
        <w:numId w:val="42"/>
      </w:numPr>
    </w:pPr>
  </w:style>
  <w:style w:type="numbering" w:customStyle="1" w:styleId="WWNum8">
    <w:name w:val="WWNum8"/>
    <w:basedOn w:val="Bezlisty"/>
    <w:rsid w:val="009A5454"/>
    <w:pPr>
      <w:numPr>
        <w:numId w:val="43"/>
      </w:numPr>
    </w:pPr>
  </w:style>
  <w:style w:type="numbering" w:customStyle="1" w:styleId="WWNum9">
    <w:name w:val="WWNum9"/>
    <w:basedOn w:val="Bezlisty"/>
    <w:rsid w:val="009A5454"/>
    <w:pPr>
      <w:numPr>
        <w:numId w:val="44"/>
      </w:numPr>
    </w:pPr>
  </w:style>
  <w:style w:type="numbering" w:customStyle="1" w:styleId="WWNum10">
    <w:name w:val="WWNum10"/>
    <w:basedOn w:val="Bezlisty"/>
    <w:rsid w:val="009A5454"/>
    <w:pPr>
      <w:numPr>
        <w:numId w:val="45"/>
      </w:numPr>
    </w:pPr>
  </w:style>
  <w:style w:type="numbering" w:customStyle="1" w:styleId="WWNum11">
    <w:name w:val="WWNum11"/>
    <w:basedOn w:val="Bezlisty"/>
    <w:rsid w:val="009A5454"/>
    <w:pPr>
      <w:numPr>
        <w:numId w:val="59"/>
      </w:numPr>
    </w:pPr>
  </w:style>
  <w:style w:type="numbering" w:customStyle="1" w:styleId="WWNum12">
    <w:name w:val="WWNum12"/>
    <w:basedOn w:val="Bezlisty"/>
    <w:rsid w:val="009A5454"/>
    <w:pPr>
      <w:numPr>
        <w:numId w:val="46"/>
      </w:numPr>
    </w:pPr>
  </w:style>
  <w:style w:type="numbering" w:customStyle="1" w:styleId="WWNum13">
    <w:name w:val="WWNum13"/>
    <w:basedOn w:val="Bezlisty"/>
    <w:rsid w:val="009A5454"/>
    <w:pPr>
      <w:numPr>
        <w:numId w:val="47"/>
      </w:numPr>
    </w:pPr>
  </w:style>
  <w:style w:type="numbering" w:customStyle="1" w:styleId="WWNum14">
    <w:name w:val="WWNum14"/>
    <w:basedOn w:val="Bezlisty"/>
    <w:rsid w:val="009A5454"/>
    <w:pPr>
      <w:numPr>
        <w:numId w:val="48"/>
      </w:numPr>
    </w:pPr>
  </w:style>
  <w:style w:type="numbering" w:customStyle="1" w:styleId="WWNum15">
    <w:name w:val="WWNum15"/>
    <w:basedOn w:val="Bezlisty"/>
    <w:rsid w:val="009A5454"/>
    <w:pPr>
      <w:numPr>
        <w:numId w:val="58"/>
      </w:numPr>
    </w:pPr>
  </w:style>
  <w:style w:type="numbering" w:customStyle="1" w:styleId="WWNum16">
    <w:name w:val="WWNum16"/>
    <w:basedOn w:val="Bezlisty"/>
    <w:rsid w:val="009A5454"/>
    <w:pPr>
      <w:numPr>
        <w:numId w:val="49"/>
      </w:numPr>
    </w:pPr>
  </w:style>
  <w:style w:type="numbering" w:customStyle="1" w:styleId="WWNum17">
    <w:name w:val="WWNum17"/>
    <w:basedOn w:val="Bezlisty"/>
    <w:rsid w:val="009A5454"/>
    <w:pPr>
      <w:numPr>
        <w:numId w:val="50"/>
      </w:numPr>
    </w:pPr>
  </w:style>
  <w:style w:type="numbering" w:customStyle="1" w:styleId="WWNum18">
    <w:name w:val="WWNum18"/>
    <w:basedOn w:val="Bezlisty"/>
    <w:rsid w:val="009A5454"/>
    <w:pPr>
      <w:numPr>
        <w:numId w:val="51"/>
      </w:numPr>
    </w:pPr>
  </w:style>
  <w:style w:type="numbering" w:customStyle="1" w:styleId="WWNum19">
    <w:name w:val="WWNum19"/>
    <w:basedOn w:val="Bezlisty"/>
    <w:rsid w:val="009A5454"/>
    <w:pPr>
      <w:numPr>
        <w:numId w:val="52"/>
      </w:numPr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C6A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4C6A5B"/>
    <w:rPr>
      <w:rFonts w:ascii="Courier New" w:eastAsia="Times New Roman" w:hAnsi="Courier New" w:cs="Courier New"/>
    </w:rPr>
  </w:style>
  <w:style w:type="paragraph" w:customStyle="1" w:styleId="Styl">
    <w:name w:val="Styl"/>
    <w:uiPriority w:val="99"/>
    <w:rsid w:val="000C53A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2D7586"/>
    <w:pPr>
      <w:spacing w:after="200" w:line="276" w:lineRule="auto"/>
      <w:ind w:left="720" w:firstLine="0"/>
      <w:jc w:val="left"/>
    </w:pPr>
    <w:rPr>
      <w:rFonts w:eastAsia="Times New Roman" w:cs="Calibri"/>
    </w:rPr>
  </w:style>
  <w:style w:type="character" w:customStyle="1" w:styleId="Teksttreci0">
    <w:name w:val="Tekst treści_"/>
    <w:link w:val="Teksttreci"/>
    <w:uiPriority w:val="99"/>
    <w:locked/>
    <w:rsid w:val="00A36E2D"/>
    <w:rPr>
      <w:rFonts w:ascii="Times New Roman" w:hAnsi="Times New Roman"/>
      <w:shd w:val="clear" w:color="auto" w:fill="FFFFFF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6F2341"/>
    <w:pPr>
      <w:spacing w:after="200" w:line="276" w:lineRule="auto"/>
      <w:ind w:left="0" w:firstLine="0"/>
      <w:jc w:val="left"/>
    </w:pPr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102C38"/>
    <w:rPr>
      <w:i/>
      <w:iCs/>
    </w:rPr>
  </w:style>
  <w:style w:type="paragraph" w:styleId="Zwykytekst">
    <w:name w:val="Plain Text"/>
    <w:basedOn w:val="Normalny"/>
    <w:link w:val="ZwykytekstZnak"/>
    <w:rsid w:val="00B838D4"/>
    <w:pPr>
      <w:ind w:left="0" w:firstLine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38D4"/>
    <w:rPr>
      <w:rFonts w:ascii="Courier New" w:eastAsia="Times New Roman" w:hAnsi="Courier New"/>
    </w:rPr>
  </w:style>
  <w:style w:type="paragraph" w:customStyle="1" w:styleId="xmsonormal">
    <w:name w:val="x_msonormal"/>
    <w:basedOn w:val="Normalny"/>
    <w:rsid w:val="00FE264F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BE1EAA"/>
    <w:pPr>
      <w:tabs>
        <w:tab w:val="left" w:pos="0"/>
      </w:tabs>
      <w:suppressAutoHyphens/>
      <w:overflowPunct w:val="0"/>
      <w:autoSpaceDE w:val="0"/>
      <w:ind w:left="567" w:right="-3" w:hanging="283"/>
      <w:jc w:val="both"/>
      <w:textAlignment w:val="baseline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09822-8476-4870-A5CC-79B040323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UMCS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</dc:creator>
  <cp:lastModifiedBy>MarekS</cp:lastModifiedBy>
  <cp:revision>2</cp:revision>
  <cp:lastPrinted>2022-02-14T09:37:00Z</cp:lastPrinted>
  <dcterms:created xsi:type="dcterms:W3CDTF">2022-05-12T09:34:00Z</dcterms:created>
  <dcterms:modified xsi:type="dcterms:W3CDTF">2022-05-12T09:34:00Z</dcterms:modified>
</cp:coreProperties>
</file>