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2D10" w14:textId="77777777" w:rsidR="00266B55" w:rsidRPr="00CC1A25" w:rsidRDefault="00266B55" w:rsidP="00FF3B65">
      <w:pPr>
        <w:ind w:left="0" w:firstLine="0"/>
        <w:jc w:val="left"/>
        <w:rPr>
          <w:rFonts w:cs="Arial"/>
          <w:i/>
          <w:sz w:val="18"/>
          <w:szCs w:val="16"/>
        </w:rPr>
      </w:pPr>
    </w:p>
    <w:p w14:paraId="0111B9D9" w14:textId="77777777" w:rsidR="00266B55" w:rsidRPr="00CC1A25" w:rsidRDefault="00266B55" w:rsidP="00FF3B65">
      <w:pPr>
        <w:ind w:left="0" w:firstLine="0"/>
        <w:jc w:val="left"/>
        <w:rPr>
          <w:rFonts w:cs="Arial"/>
          <w:i/>
          <w:sz w:val="18"/>
          <w:szCs w:val="16"/>
        </w:rPr>
      </w:pPr>
    </w:p>
    <w:p w14:paraId="2013770D" w14:textId="77777777" w:rsidR="003D3D8B" w:rsidRPr="00CC1A25" w:rsidRDefault="003D3D8B" w:rsidP="00FF3B65">
      <w:pPr>
        <w:ind w:left="0" w:firstLine="0"/>
        <w:jc w:val="left"/>
        <w:rPr>
          <w:rFonts w:cs="Arial"/>
          <w:i/>
          <w:sz w:val="18"/>
          <w:szCs w:val="16"/>
        </w:rPr>
      </w:pPr>
    </w:p>
    <w:p w14:paraId="25CAF090" w14:textId="77777777" w:rsidR="002C0BC9" w:rsidRPr="00CC1A25" w:rsidRDefault="002C0BC9" w:rsidP="00FF3B65">
      <w:pPr>
        <w:ind w:left="0" w:firstLine="0"/>
        <w:jc w:val="left"/>
        <w:rPr>
          <w:rFonts w:cs="Arial"/>
          <w:i/>
          <w:sz w:val="18"/>
          <w:szCs w:val="16"/>
        </w:rPr>
      </w:pPr>
      <w:r w:rsidRPr="00CC1A25">
        <w:rPr>
          <w:rFonts w:cs="Arial"/>
          <w:i/>
          <w:sz w:val="18"/>
          <w:szCs w:val="16"/>
        </w:rPr>
        <w:t>Załącznik Nr 3</w:t>
      </w:r>
      <w:r w:rsidRPr="00CC1A25">
        <w:rPr>
          <w:sz w:val="24"/>
        </w:rPr>
        <w:t xml:space="preserve"> </w:t>
      </w:r>
      <w:r w:rsidR="001F53B6" w:rsidRPr="00CC1A25">
        <w:rPr>
          <w:rFonts w:cs="Arial"/>
          <w:i/>
          <w:sz w:val="18"/>
          <w:szCs w:val="16"/>
        </w:rPr>
        <w:t>do S</w:t>
      </w:r>
      <w:r w:rsidRPr="00CC1A25">
        <w:rPr>
          <w:rFonts w:cs="Arial"/>
          <w:i/>
          <w:sz w:val="18"/>
          <w:szCs w:val="16"/>
        </w:rPr>
        <w:t>WZ – składany wraz z ofertą</w:t>
      </w:r>
    </w:p>
    <w:p w14:paraId="757B8430" w14:textId="77777777" w:rsidR="007D5719" w:rsidRPr="00CC1A25" w:rsidRDefault="007D5719" w:rsidP="007D5719">
      <w:pPr>
        <w:outlineLvl w:val="0"/>
        <w:rPr>
          <w:rFonts w:cs="Arial"/>
          <w:sz w:val="18"/>
          <w:szCs w:val="18"/>
        </w:rPr>
      </w:pPr>
    </w:p>
    <w:p w14:paraId="1E8B0CA7" w14:textId="77777777" w:rsidR="009E5E71" w:rsidRDefault="007D5719" w:rsidP="00EB3ABD">
      <w:pPr>
        <w:ind w:left="0" w:firstLine="0"/>
        <w:outlineLvl w:val="0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Dotyczy postępowania o udzielenie zamówienia publicznego prowadzonego w trybie podstawowym</w:t>
      </w:r>
      <w:r w:rsidR="007204DA" w:rsidRPr="00CC1A25">
        <w:rPr>
          <w:rFonts w:cs="Arial"/>
          <w:sz w:val="18"/>
          <w:szCs w:val="18"/>
        </w:rPr>
        <w:t xml:space="preserve"> bez przeprowadzenia negocjacji</w:t>
      </w:r>
      <w:r w:rsidRPr="00CC1A25">
        <w:rPr>
          <w:rFonts w:cs="Arial"/>
          <w:sz w:val="18"/>
          <w:szCs w:val="18"/>
        </w:rPr>
        <w:t>, pod nazwą:</w:t>
      </w:r>
      <w:r w:rsidR="007204DA" w:rsidRPr="00CC1A25">
        <w:rPr>
          <w:rFonts w:cs="Arial"/>
          <w:sz w:val="18"/>
          <w:szCs w:val="18"/>
        </w:rPr>
        <w:t xml:space="preserve"> </w:t>
      </w:r>
    </w:p>
    <w:p w14:paraId="5771316B" w14:textId="77777777" w:rsidR="00210C03" w:rsidRDefault="00210C03" w:rsidP="00EB3ABD">
      <w:pPr>
        <w:ind w:left="0" w:firstLine="0"/>
        <w:outlineLvl w:val="0"/>
        <w:rPr>
          <w:rFonts w:cs="Calibri"/>
          <w:b/>
          <w:bCs/>
          <w:sz w:val="18"/>
          <w:szCs w:val="18"/>
        </w:rPr>
      </w:pPr>
    </w:p>
    <w:p w14:paraId="2C81AC0A" w14:textId="77777777" w:rsidR="00210C03" w:rsidRDefault="00210C03" w:rsidP="00210C03">
      <w:pPr>
        <w:rPr>
          <w:rFonts w:cs="Calibri"/>
          <w:b/>
          <w:bCs/>
          <w:sz w:val="18"/>
          <w:szCs w:val="18"/>
        </w:rPr>
      </w:pPr>
      <w:r w:rsidRPr="00210C03">
        <w:rPr>
          <w:rFonts w:cs="Calibri"/>
          <w:b/>
          <w:bCs/>
          <w:sz w:val="18"/>
          <w:szCs w:val="18"/>
        </w:rPr>
        <w:t>Rewaloryzacja kompleksu dydaktycznego Parku Krajobrazowego Cysterskie Kompozycje Krajobrazowe</w:t>
      </w:r>
    </w:p>
    <w:p w14:paraId="05B1D121" w14:textId="77777777" w:rsidR="00210C03" w:rsidRDefault="00210C03" w:rsidP="00210C03">
      <w:pPr>
        <w:rPr>
          <w:rFonts w:cs="Calibri"/>
          <w:b/>
          <w:bCs/>
          <w:sz w:val="18"/>
          <w:szCs w:val="18"/>
        </w:rPr>
      </w:pPr>
      <w:r w:rsidRPr="00210C03">
        <w:rPr>
          <w:rFonts w:cs="Calibri"/>
          <w:b/>
          <w:bCs/>
          <w:sz w:val="18"/>
          <w:szCs w:val="18"/>
        </w:rPr>
        <w:t xml:space="preserve">Rud Wielkich – wykonanie dokumentacji projektowej dla potrzeb adaptacji istniejącego </w:t>
      </w:r>
    </w:p>
    <w:p w14:paraId="11B09C22" w14:textId="77777777" w:rsidR="00210C03" w:rsidRPr="00210C03" w:rsidRDefault="00210C03" w:rsidP="00210C03">
      <w:pPr>
        <w:rPr>
          <w:rFonts w:cs="Calibri"/>
          <w:b/>
          <w:bCs/>
          <w:sz w:val="18"/>
          <w:szCs w:val="18"/>
        </w:rPr>
      </w:pPr>
      <w:r w:rsidRPr="00210C03">
        <w:rPr>
          <w:rFonts w:cs="Calibri"/>
          <w:b/>
          <w:bCs/>
          <w:sz w:val="18"/>
          <w:szCs w:val="18"/>
        </w:rPr>
        <w:t>Budynku</w:t>
      </w:r>
      <w:r>
        <w:rPr>
          <w:rFonts w:cs="Calibri"/>
          <w:b/>
          <w:bCs/>
          <w:sz w:val="18"/>
          <w:szCs w:val="18"/>
        </w:rPr>
        <w:t xml:space="preserve">  </w:t>
      </w:r>
      <w:r w:rsidRPr="00210C03">
        <w:rPr>
          <w:rFonts w:cs="Calibri"/>
          <w:b/>
          <w:bCs/>
          <w:sz w:val="18"/>
          <w:szCs w:val="18"/>
        </w:rPr>
        <w:t>na centrum konferencyjno – edukacyjne</w:t>
      </w:r>
    </w:p>
    <w:p w14:paraId="3F628038" w14:textId="77777777" w:rsidR="009E5E71" w:rsidRDefault="004E0BF8" w:rsidP="002C0BC9">
      <w:pPr>
        <w:jc w:val="both"/>
        <w:rPr>
          <w:rFonts w:cs="Arial"/>
          <w:b/>
          <w:sz w:val="18"/>
          <w:szCs w:val="18"/>
        </w:rPr>
      </w:pPr>
      <w:r w:rsidRPr="00CC1A25">
        <w:rPr>
          <w:rFonts w:cs="Arial"/>
          <w:b/>
          <w:sz w:val="18"/>
          <w:szCs w:val="18"/>
        </w:rPr>
        <w:t xml:space="preserve"> </w:t>
      </w:r>
    </w:p>
    <w:p w14:paraId="40DDC334" w14:textId="77777777" w:rsidR="00BF7763" w:rsidRDefault="00BF7763" w:rsidP="002C0BC9">
      <w:pPr>
        <w:jc w:val="both"/>
        <w:rPr>
          <w:rFonts w:cs="Arial"/>
          <w:b/>
          <w:sz w:val="18"/>
          <w:szCs w:val="18"/>
        </w:rPr>
      </w:pPr>
    </w:p>
    <w:p w14:paraId="16967A16" w14:textId="77777777" w:rsidR="00BF7763" w:rsidRDefault="00BF7763" w:rsidP="002C0BC9">
      <w:pPr>
        <w:jc w:val="both"/>
        <w:rPr>
          <w:rFonts w:cs="Arial"/>
          <w:b/>
          <w:sz w:val="18"/>
          <w:szCs w:val="18"/>
        </w:rPr>
      </w:pPr>
    </w:p>
    <w:p w14:paraId="25D64974" w14:textId="77777777" w:rsidR="002C0BC9" w:rsidRPr="00CC1A25" w:rsidRDefault="002C0BC9" w:rsidP="002C0BC9">
      <w:pPr>
        <w:jc w:val="both"/>
        <w:rPr>
          <w:rFonts w:cs="Arial"/>
          <w:b/>
          <w:sz w:val="18"/>
          <w:szCs w:val="18"/>
        </w:rPr>
      </w:pPr>
      <w:r w:rsidRPr="00CC1A25">
        <w:rPr>
          <w:rFonts w:cs="Arial"/>
          <w:b/>
          <w:sz w:val="18"/>
          <w:szCs w:val="18"/>
        </w:rPr>
        <w:t xml:space="preserve">Wykonawca: </w:t>
      </w:r>
      <w:r w:rsidRPr="00CC1A25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8CCA81B" w14:textId="77777777" w:rsidR="002C0BC9" w:rsidRPr="00CC1A25" w:rsidRDefault="002C0BC9" w:rsidP="002C0BC9">
      <w:pPr>
        <w:ind w:right="5953"/>
        <w:rPr>
          <w:rFonts w:cs="Arial"/>
          <w:i/>
          <w:sz w:val="16"/>
          <w:szCs w:val="16"/>
        </w:rPr>
      </w:pPr>
      <w:r w:rsidRPr="00CC1A25">
        <w:rPr>
          <w:rFonts w:cs="Arial"/>
          <w:i/>
          <w:sz w:val="16"/>
          <w:szCs w:val="16"/>
        </w:rPr>
        <w:t xml:space="preserve"> (pełna nazwa / firma, adres)</w:t>
      </w:r>
    </w:p>
    <w:p w14:paraId="4E59D9CB" w14:textId="77777777" w:rsidR="002C0BC9" w:rsidRPr="00CC1A25" w:rsidRDefault="002C0BC9" w:rsidP="002C0BC9">
      <w:pPr>
        <w:rPr>
          <w:rFonts w:cs="Arial"/>
          <w:sz w:val="4"/>
          <w:szCs w:val="18"/>
          <w:u w:val="single"/>
        </w:rPr>
      </w:pPr>
    </w:p>
    <w:p w14:paraId="68050D3F" w14:textId="77777777" w:rsidR="00EE0F62" w:rsidRPr="00CC1A25" w:rsidRDefault="00EE0F62" w:rsidP="002C0BC9">
      <w:pPr>
        <w:jc w:val="both"/>
        <w:rPr>
          <w:rFonts w:cs="Arial"/>
          <w:sz w:val="18"/>
          <w:szCs w:val="18"/>
        </w:rPr>
      </w:pPr>
    </w:p>
    <w:p w14:paraId="24DA1530" w14:textId="77777777" w:rsidR="00BF7763" w:rsidRDefault="00BF7763" w:rsidP="002C0BC9">
      <w:pPr>
        <w:jc w:val="both"/>
        <w:rPr>
          <w:rFonts w:cs="Arial"/>
          <w:sz w:val="18"/>
          <w:szCs w:val="18"/>
        </w:rPr>
      </w:pPr>
    </w:p>
    <w:p w14:paraId="5D6B8A1C" w14:textId="77777777" w:rsidR="002C0BC9" w:rsidRPr="00CC1A25" w:rsidRDefault="00922231" w:rsidP="002C0BC9">
      <w:pPr>
        <w:jc w:val="both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 xml:space="preserve"> </w:t>
      </w:r>
      <w:r w:rsidR="002C0BC9" w:rsidRPr="00CC1A25">
        <w:rPr>
          <w:rFonts w:cs="Arial"/>
          <w:sz w:val="18"/>
          <w:szCs w:val="18"/>
          <w:u w:val="single"/>
        </w:rPr>
        <w:t>reprezentowany przez:</w:t>
      </w:r>
      <w:r w:rsidR="002C0BC9" w:rsidRPr="00CC1A25">
        <w:rPr>
          <w:rFonts w:cs="Arial"/>
          <w:sz w:val="18"/>
          <w:szCs w:val="18"/>
        </w:rPr>
        <w:t xml:space="preserve"> ………………………………………………………………………………………….……………………………………………………………………………</w:t>
      </w:r>
    </w:p>
    <w:p w14:paraId="019E2C71" w14:textId="77777777" w:rsidR="002C0BC9" w:rsidRPr="00CC1A25" w:rsidRDefault="00C83AF3" w:rsidP="0000390D">
      <w:pPr>
        <w:jc w:val="both"/>
        <w:rPr>
          <w:rFonts w:cs="Arial"/>
          <w:i/>
          <w:sz w:val="16"/>
          <w:szCs w:val="16"/>
        </w:rPr>
      </w:pPr>
      <w:r w:rsidRPr="00CC1A25">
        <w:rPr>
          <w:rFonts w:cs="Arial"/>
          <w:i/>
          <w:sz w:val="16"/>
          <w:szCs w:val="16"/>
        </w:rPr>
        <w:t xml:space="preserve"> </w:t>
      </w:r>
      <w:r w:rsidR="002C0BC9" w:rsidRPr="00CC1A25">
        <w:rPr>
          <w:rFonts w:cs="Arial"/>
          <w:i/>
          <w:sz w:val="16"/>
          <w:szCs w:val="16"/>
        </w:rPr>
        <w:t xml:space="preserve">(imię, nazwisko, stanowisko </w:t>
      </w:r>
      <w:r w:rsidR="00F27840" w:rsidRPr="00CC1A25">
        <w:rPr>
          <w:rFonts w:cs="Arial"/>
          <w:i/>
          <w:sz w:val="16"/>
          <w:szCs w:val="16"/>
        </w:rPr>
        <w:t xml:space="preserve">oraz </w:t>
      </w:r>
      <w:r w:rsidR="002C0BC9" w:rsidRPr="00CC1A25">
        <w:rPr>
          <w:rFonts w:cs="Arial"/>
          <w:i/>
          <w:sz w:val="16"/>
          <w:szCs w:val="16"/>
          <w:u w:val="single"/>
        </w:rPr>
        <w:t>podstawa do reprezentacji</w:t>
      </w:r>
      <w:r w:rsidR="002C0BC9" w:rsidRPr="00CC1A25">
        <w:rPr>
          <w:rFonts w:cs="Arial"/>
          <w:i/>
          <w:sz w:val="16"/>
          <w:szCs w:val="16"/>
        </w:rPr>
        <w:t>)</w:t>
      </w:r>
    </w:p>
    <w:p w14:paraId="2C1B9D7B" w14:textId="77777777" w:rsidR="002C0BC9" w:rsidRPr="00CC1A25" w:rsidRDefault="002C0BC9" w:rsidP="002C0BC9">
      <w:pPr>
        <w:rPr>
          <w:rFonts w:cs="Arial"/>
          <w:b/>
          <w:sz w:val="10"/>
          <w:szCs w:val="18"/>
        </w:rPr>
      </w:pPr>
    </w:p>
    <w:p w14:paraId="3A753487" w14:textId="77777777" w:rsidR="00EE0F62" w:rsidRPr="00CC1A25" w:rsidRDefault="00EE0F62" w:rsidP="002C0BC9">
      <w:pPr>
        <w:rPr>
          <w:rFonts w:cs="Arial"/>
          <w:b/>
          <w:sz w:val="18"/>
          <w:szCs w:val="18"/>
        </w:rPr>
      </w:pPr>
    </w:p>
    <w:p w14:paraId="3D6CF0E7" w14:textId="77777777" w:rsidR="002C0BC9" w:rsidRPr="00CC1A25" w:rsidRDefault="002C0BC9" w:rsidP="002C0BC9">
      <w:pPr>
        <w:rPr>
          <w:rFonts w:cs="Arial"/>
          <w:b/>
          <w:sz w:val="18"/>
          <w:szCs w:val="18"/>
        </w:rPr>
      </w:pPr>
      <w:r w:rsidRPr="00CC1A25">
        <w:rPr>
          <w:rFonts w:cs="Arial"/>
          <w:b/>
          <w:sz w:val="18"/>
          <w:szCs w:val="18"/>
        </w:rPr>
        <w:t>Oświadczenie Wykonawcy</w:t>
      </w:r>
    </w:p>
    <w:p w14:paraId="1762A596" w14:textId="77777777" w:rsidR="002C0BC9" w:rsidRPr="00CC1A25" w:rsidRDefault="002C0BC9" w:rsidP="002C0BC9">
      <w:pPr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 xml:space="preserve">na podstawie art. </w:t>
      </w:r>
      <w:r w:rsidR="003A092D" w:rsidRPr="00CC1A25">
        <w:rPr>
          <w:rFonts w:cs="Arial"/>
          <w:sz w:val="18"/>
          <w:szCs w:val="18"/>
        </w:rPr>
        <w:t>125</w:t>
      </w:r>
      <w:r w:rsidR="00EF558B" w:rsidRPr="00CC1A25">
        <w:rPr>
          <w:rFonts w:cs="Arial"/>
          <w:sz w:val="18"/>
          <w:szCs w:val="18"/>
        </w:rPr>
        <w:t xml:space="preserve"> ust. 1 ustawy z dnia 11 września 2019</w:t>
      </w:r>
      <w:r w:rsidRPr="00CC1A25">
        <w:rPr>
          <w:rFonts w:cs="Arial"/>
          <w:sz w:val="18"/>
          <w:szCs w:val="18"/>
        </w:rPr>
        <w:t>r. Prawo zamówień publicznych</w:t>
      </w:r>
    </w:p>
    <w:p w14:paraId="3E7732E6" w14:textId="77777777" w:rsidR="008F0C15" w:rsidRPr="00CC1A25" w:rsidRDefault="008F0C15" w:rsidP="002C0BC9">
      <w:pPr>
        <w:rPr>
          <w:rFonts w:cs="Arial"/>
          <w:b/>
          <w:sz w:val="10"/>
          <w:szCs w:val="18"/>
          <w:u w:val="single"/>
        </w:rPr>
      </w:pPr>
    </w:p>
    <w:p w14:paraId="7DE87F5D" w14:textId="77777777" w:rsidR="002C0BC9" w:rsidRPr="00CC1A25" w:rsidRDefault="002C0BC9" w:rsidP="002C0BC9">
      <w:pPr>
        <w:rPr>
          <w:rFonts w:cs="Arial"/>
          <w:b/>
          <w:sz w:val="18"/>
          <w:szCs w:val="18"/>
          <w:u w:val="single"/>
        </w:rPr>
      </w:pPr>
      <w:r w:rsidRPr="00CC1A25">
        <w:rPr>
          <w:rFonts w:cs="Arial"/>
          <w:b/>
          <w:sz w:val="18"/>
          <w:szCs w:val="18"/>
          <w:u w:val="single"/>
        </w:rPr>
        <w:t>DOTYCZĄCE PRZESŁANEK WYKLUCZENIA Z POSTĘPOWANIA</w:t>
      </w:r>
    </w:p>
    <w:p w14:paraId="5B6AFC82" w14:textId="77777777" w:rsidR="002C0BC9" w:rsidRPr="00CC1A25" w:rsidRDefault="002C0BC9" w:rsidP="002C0BC9">
      <w:pPr>
        <w:rPr>
          <w:rFonts w:cs="Arial"/>
          <w:b/>
          <w:sz w:val="8"/>
          <w:szCs w:val="18"/>
          <w:u w:val="single"/>
        </w:rPr>
      </w:pPr>
    </w:p>
    <w:p w14:paraId="3265EC75" w14:textId="77777777" w:rsidR="008F0C15" w:rsidRPr="00CC1A25" w:rsidRDefault="008F0C15" w:rsidP="008F0C15">
      <w:pPr>
        <w:ind w:left="0" w:firstLine="0"/>
        <w:jc w:val="both"/>
        <w:rPr>
          <w:b/>
          <w:sz w:val="18"/>
          <w:szCs w:val="18"/>
        </w:rPr>
      </w:pPr>
    </w:p>
    <w:p w14:paraId="0B2D0732" w14:textId="77777777" w:rsidR="002C0BC9" w:rsidRPr="00CC1A25" w:rsidRDefault="00AB65FA" w:rsidP="002C0BC9">
      <w:pPr>
        <w:rPr>
          <w:b/>
          <w:sz w:val="18"/>
          <w:szCs w:val="18"/>
        </w:rPr>
      </w:pPr>
      <w:r w:rsidRPr="00CC1A25">
        <w:rPr>
          <w:b/>
          <w:sz w:val="18"/>
          <w:szCs w:val="18"/>
        </w:rPr>
        <w:t xml:space="preserve">I. </w:t>
      </w:r>
      <w:r w:rsidR="002C0BC9" w:rsidRPr="00CC1A25">
        <w:rPr>
          <w:b/>
          <w:sz w:val="18"/>
          <w:szCs w:val="18"/>
        </w:rPr>
        <w:t>OŚWIADCZENIA WYKONAWCY:</w:t>
      </w:r>
    </w:p>
    <w:p w14:paraId="5979AF9A" w14:textId="77777777" w:rsidR="008F0C15" w:rsidRPr="00CC1A25" w:rsidRDefault="008F0C15" w:rsidP="002C0BC9">
      <w:pPr>
        <w:rPr>
          <w:b/>
          <w:sz w:val="18"/>
          <w:szCs w:val="18"/>
        </w:rPr>
      </w:pPr>
    </w:p>
    <w:p w14:paraId="2C5287C1" w14:textId="77777777" w:rsidR="002C0BC9" w:rsidRPr="00CC1A25" w:rsidRDefault="002C0BC9" w:rsidP="00AD3004">
      <w:pPr>
        <w:ind w:left="0" w:firstLine="0"/>
        <w:jc w:val="both"/>
        <w:rPr>
          <w:rFonts w:cs="Arial"/>
          <w:sz w:val="18"/>
          <w:szCs w:val="18"/>
        </w:rPr>
      </w:pPr>
      <w:r w:rsidRPr="00CC1A25">
        <w:rPr>
          <w:rFonts w:cs="Arial"/>
          <w:sz w:val="18"/>
          <w:szCs w:val="18"/>
        </w:rPr>
        <w:t>Oświadczam, że nie podlegam wykluczeniu z p</w:t>
      </w:r>
      <w:r w:rsidR="00EF558B" w:rsidRPr="00CC1A25">
        <w:rPr>
          <w:rFonts w:cs="Arial"/>
          <w:sz w:val="18"/>
          <w:szCs w:val="18"/>
        </w:rPr>
        <w:t>ostępowania na</w:t>
      </w:r>
      <w:r w:rsidR="00CC5DC4" w:rsidRPr="00CC1A25">
        <w:rPr>
          <w:rFonts w:cs="Arial"/>
          <w:sz w:val="18"/>
          <w:szCs w:val="18"/>
        </w:rPr>
        <w:t xml:space="preserve"> podstawie art. 108 ust. 1 </w:t>
      </w:r>
      <w:r w:rsidR="003B0169" w:rsidRPr="00CC1A25">
        <w:rPr>
          <w:rFonts w:cs="Arial"/>
          <w:sz w:val="18"/>
          <w:szCs w:val="18"/>
        </w:rPr>
        <w:t>ustawy.</w:t>
      </w:r>
    </w:p>
    <w:p w14:paraId="752EC4A9" w14:textId="77777777" w:rsidR="00132FD9" w:rsidRPr="00CC1A25" w:rsidRDefault="00132FD9" w:rsidP="002C0BC9">
      <w:pPr>
        <w:pStyle w:val="Tekstkomentarza"/>
        <w:jc w:val="both"/>
        <w:rPr>
          <w:rFonts w:ascii="Calibri" w:hAnsi="Calibri" w:cs="Arial"/>
          <w:sz w:val="18"/>
          <w:szCs w:val="18"/>
        </w:rPr>
      </w:pPr>
    </w:p>
    <w:p w14:paraId="1E3B8786" w14:textId="77777777" w:rsidR="00922231" w:rsidRPr="00CC1A25" w:rsidRDefault="002C0BC9" w:rsidP="002C0BC9">
      <w:pPr>
        <w:pStyle w:val="Tekstkomentarza"/>
        <w:jc w:val="both"/>
        <w:rPr>
          <w:rFonts w:ascii="Calibri" w:hAnsi="Calibri" w:cs="Arial"/>
          <w:sz w:val="18"/>
          <w:szCs w:val="18"/>
        </w:rPr>
      </w:pPr>
      <w:r w:rsidRPr="00CC1A25">
        <w:rPr>
          <w:rFonts w:ascii="Calibri" w:hAnsi="Calibri" w:cs="Arial"/>
          <w:sz w:val="18"/>
          <w:szCs w:val="18"/>
        </w:rPr>
        <w:t xml:space="preserve">Oświadczam, że zachodzą w stosunku do mnie podstawy wykluczenia z postępowania na podstawie art.* …………………………..……. ustawy </w:t>
      </w:r>
      <w:r w:rsidRPr="00CC1A25">
        <w:rPr>
          <w:rFonts w:ascii="Calibri" w:hAnsi="Calibri" w:cs="Arial"/>
          <w:i/>
          <w:sz w:val="18"/>
          <w:szCs w:val="18"/>
        </w:rPr>
        <w:t>(podać mającą zastosowanie podstawę wykluczeni</w:t>
      </w:r>
      <w:r w:rsidR="00EF558B" w:rsidRPr="00CC1A25">
        <w:rPr>
          <w:rFonts w:ascii="Calibri" w:hAnsi="Calibri" w:cs="Arial"/>
          <w:i/>
          <w:sz w:val="18"/>
          <w:szCs w:val="18"/>
        </w:rPr>
        <w:t>a spośród wymienionych w art. 108 ust. 1 pkt 1</w:t>
      </w:r>
      <w:r w:rsidR="00FF0DDB" w:rsidRPr="00CC1A25">
        <w:rPr>
          <w:rFonts w:ascii="Calibri" w:hAnsi="Calibri" w:cs="Arial"/>
          <w:i/>
          <w:sz w:val="18"/>
          <w:szCs w:val="18"/>
        </w:rPr>
        <w:t>)</w:t>
      </w:r>
      <w:r w:rsidR="00EF558B" w:rsidRPr="00CC1A25">
        <w:rPr>
          <w:rFonts w:ascii="Calibri" w:hAnsi="Calibri" w:cs="Arial"/>
          <w:i/>
          <w:sz w:val="18"/>
          <w:szCs w:val="18"/>
        </w:rPr>
        <w:t>, 2</w:t>
      </w:r>
      <w:r w:rsidR="00FF0DDB" w:rsidRPr="00CC1A25">
        <w:rPr>
          <w:rFonts w:ascii="Calibri" w:hAnsi="Calibri" w:cs="Arial"/>
          <w:i/>
          <w:sz w:val="18"/>
          <w:szCs w:val="18"/>
        </w:rPr>
        <w:t>)</w:t>
      </w:r>
      <w:r w:rsidR="00EF558B" w:rsidRPr="00CC1A25">
        <w:rPr>
          <w:rFonts w:ascii="Calibri" w:hAnsi="Calibri" w:cs="Arial"/>
          <w:i/>
          <w:sz w:val="18"/>
          <w:szCs w:val="18"/>
        </w:rPr>
        <w:t>, 5</w:t>
      </w:r>
      <w:r w:rsidR="00FF0DDB" w:rsidRPr="00CC1A25">
        <w:rPr>
          <w:rFonts w:ascii="Calibri" w:hAnsi="Calibri" w:cs="Arial"/>
          <w:i/>
          <w:sz w:val="18"/>
          <w:szCs w:val="18"/>
        </w:rPr>
        <w:t>)</w:t>
      </w:r>
      <w:r w:rsidR="00EF558B" w:rsidRPr="00CC1A25">
        <w:rPr>
          <w:rFonts w:ascii="Calibri" w:hAnsi="Calibri" w:cs="Arial"/>
          <w:i/>
          <w:sz w:val="18"/>
          <w:szCs w:val="18"/>
        </w:rPr>
        <w:t xml:space="preserve"> i 6</w:t>
      </w:r>
      <w:r w:rsidR="007E4B7B" w:rsidRPr="00CC1A25">
        <w:rPr>
          <w:rFonts w:ascii="Calibri" w:hAnsi="Calibri" w:cs="Arial"/>
          <w:i/>
          <w:sz w:val="18"/>
          <w:szCs w:val="18"/>
        </w:rPr>
        <w:t>)</w:t>
      </w:r>
      <w:r w:rsidR="00EF083A" w:rsidRPr="00CC1A25">
        <w:rPr>
          <w:rFonts w:ascii="Calibri" w:hAnsi="Calibri" w:cs="Arial"/>
          <w:i/>
          <w:sz w:val="18"/>
          <w:szCs w:val="18"/>
        </w:rPr>
        <w:t xml:space="preserve"> ustawy</w:t>
      </w:r>
      <w:r w:rsidR="003B0169" w:rsidRPr="00CC1A25">
        <w:rPr>
          <w:rFonts w:ascii="Calibri" w:hAnsi="Calibri" w:cs="Arial"/>
          <w:i/>
          <w:sz w:val="18"/>
          <w:szCs w:val="18"/>
        </w:rPr>
        <w:t>).</w:t>
      </w:r>
    </w:p>
    <w:p w14:paraId="6CCAEA88" w14:textId="77777777" w:rsidR="00BF7763" w:rsidRDefault="002C0BC9" w:rsidP="002C0BC9">
      <w:pPr>
        <w:pStyle w:val="Tekstkomentarza"/>
        <w:jc w:val="both"/>
        <w:rPr>
          <w:rFonts w:ascii="Calibri" w:hAnsi="Calibri" w:cs="Arial"/>
          <w:sz w:val="18"/>
          <w:szCs w:val="18"/>
        </w:rPr>
      </w:pPr>
      <w:r w:rsidRPr="00CC1A25">
        <w:rPr>
          <w:rFonts w:ascii="Calibri" w:hAnsi="Calibri" w:cs="Arial"/>
          <w:sz w:val="18"/>
          <w:szCs w:val="18"/>
        </w:rPr>
        <w:t>Jednocześnie oświadczam, że w związku z ww. okol</w:t>
      </w:r>
      <w:r w:rsidR="00EF558B" w:rsidRPr="00CC1A25">
        <w:rPr>
          <w:rFonts w:ascii="Calibri" w:hAnsi="Calibri" w:cs="Arial"/>
          <w:sz w:val="18"/>
          <w:szCs w:val="18"/>
        </w:rPr>
        <w:t>icznością, na podstawie art. 110 ust. 2</w:t>
      </w:r>
      <w:r w:rsidRPr="00CC1A25">
        <w:rPr>
          <w:rFonts w:ascii="Calibri" w:hAnsi="Calibri" w:cs="Arial"/>
          <w:sz w:val="18"/>
          <w:szCs w:val="18"/>
        </w:rPr>
        <w:t xml:space="preserve"> ustawy podjąłem następujące środki naprawcze: </w:t>
      </w:r>
    </w:p>
    <w:p w14:paraId="3F944EDB" w14:textId="77777777" w:rsidR="00BF7763" w:rsidRDefault="00BF7763" w:rsidP="002C0BC9">
      <w:pPr>
        <w:pStyle w:val="Tekstkomentarza"/>
        <w:jc w:val="both"/>
        <w:rPr>
          <w:rFonts w:ascii="Calibri" w:hAnsi="Calibri" w:cs="Arial"/>
          <w:sz w:val="18"/>
          <w:szCs w:val="18"/>
        </w:rPr>
      </w:pPr>
    </w:p>
    <w:p w14:paraId="37A1ED51" w14:textId="77777777" w:rsidR="00BF7763" w:rsidRDefault="002C0BC9" w:rsidP="002C0BC9">
      <w:pPr>
        <w:pStyle w:val="Tekstkomentarza"/>
        <w:jc w:val="both"/>
        <w:rPr>
          <w:rFonts w:ascii="Calibri" w:hAnsi="Calibri" w:cs="Arial"/>
          <w:sz w:val="18"/>
          <w:szCs w:val="18"/>
        </w:rPr>
      </w:pPr>
      <w:r w:rsidRPr="00CC1A25"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  <w:r w:rsidR="0000390D" w:rsidRPr="00CC1A25">
        <w:rPr>
          <w:rFonts w:ascii="Calibri" w:hAnsi="Calibri" w:cs="Arial"/>
          <w:sz w:val="18"/>
          <w:szCs w:val="18"/>
        </w:rPr>
        <w:t>……………………………………</w:t>
      </w:r>
    </w:p>
    <w:p w14:paraId="5A1A1A62" w14:textId="77777777" w:rsidR="00BF7763" w:rsidRDefault="00BF7763" w:rsidP="002C0BC9">
      <w:pPr>
        <w:pStyle w:val="Tekstkomentarza"/>
        <w:jc w:val="both"/>
        <w:rPr>
          <w:rFonts w:ascii="Calibri" w:hAnsi="Calibri" w:cs="Arial"/>
          <w:sz w:val="18"/>
          <w:szCs w:val="18"/>
        </w:rPr>
      </w:pPr>
    </w:p>
    <w:p w14:paraId="36731943" w14:textId="77777777" w:rsidR="002C0BC9" w:rsidRPr="00CC1A25" w:rsidRDefault="0000390D" w:rsidP="002C0BC9">
      <w:pPr>
        <w:pStyle w:val="Tekstkomentarza"/>
        <w:jc w:val="both"/>
        <w:rPr>
          <w:rFonts w:ascii="Calibri" w:hAnsi="Calibri" w:cs="Arial"/>
          <w:sz w:val="18"/>
          <w:szCs w:val="18"/>
        </w:rPr>
      </w:pPr>
      <w:r w:rsidRPr="00CC1A25">
        <w:rPr>
          <w:rFonts w:ascii="Calibri" w:hAnsi="Calibri" w:cs="Arial"/>
          <w:sz w:val="18"/>
          <w:szCs w:val="18"/>
        </w:rPr>
        <w:t>…………</w:t>
      </w:r>
      <w:r w:rsidR="005E531A" w:rsidRPr="00CC1A25">
        <w:rPr>
          <w:rFonts w:ascii="Calibri" w:hAnsi="Calibri" w:cs="Arial"/>
          <w:sz w:val="18"/>
          <w:szCs w:val="18"/>
        </w:rPr>
        <w:t>…….</w:t>
      </w:r>
      <w:r w:rsidRPr="00CC1A25">
        <w:rPr>
          <w:rFonts w:ascii="Calibri" w:hAnsi="Calibri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E56D4A">
        <w:rPr>
          <w:rFonts w:ascii="Calibri" w:hAnsi="Calibri" w:cs="Arial"/>
          <w:sz w:val="18"/>
          <w:szCs w:val="18"/>
        </w:rPr>
        <w:t>….</w:t>
      </w:r>
    </w:p>
    <w:p w14:paraId="789CFC3F" w14:textId="77777777" w:rsidR="002C0BC9" w:rsidRPr="00CC1A25" w:rsidRDefault="002C0BC9" w:rsidP="002C0BC9">
      <w:pPr>
        <w:ind w:left="0" w:firstLine="0"/>
        <w:jc w:val="both"/>
        <w:rPr>
          <w:rFonts w:cs="Arial"/>
          <w:sz w:val="10"/>
          <w:szCs w:val="18"/>
        </w:rPr>
      </w:pPr>
    </w:p>
    <w:p w14:paraId="39860615" w14:textId="77777777" w:rsidR="002C0BC9" w:rsidRPr="00CC1A25" w:rsidRDefault="002C0BC9" w:rsidP="002C0BC9">
      <w:pPr>
        <w:jc w:val="both"/>
        <w:rPr>
          <w:rFonts w:cs="Arial"/>
          <w:sz w:val="10"/>
          <w:szCs w:val="18"/>
        </w:rPr>
      </w:pPr>
    </w:p>
    <w:p w14:paraId="65A41D95" w14:textId="77777777" w:rsidR="008F0C15" w:rsidRPr="00CC1A25" w:rsidRDefault="008F0C15" w:rsidP="002C0BC9">
      <w:pPr>
        <w:pStyle w:val="Bezodstpw"/>
        <w:rPr>
          <w:rFonts w:ascii="Calibri" w:hAnsi="Calibri" w:cs="Calibri"/>
          <w:sz w:val="8"/>
          <w:szCs w:val="17"/>
        </w:rPr>
      </w:pPr>
    </w:p>
    <w:p w14:paraId="640FC1AE" w14:textId="77777777" w:rsidR="00071F54" w:rsidRPr="00CC1A25" w:rsidRDefault="00071F54" w:rsidP="002C0BC9">
      <w:pPr>
        <w:pStyle w:val="Bezodstpw"/>
        <w:rPr>
          <w:rFonts w:ascii="Calibri" w:hAnsi="Calibri" w:cs="Calibri"/>
          <w:sz w:val="2"/>
          <w:szCs w:val="17"/>
        </w:rPr>
      </w:pPr>
      <w:r w:rsidRPr="00CC1A25">
        <w:rPr>
          <w:rFonts w:ascii="Calibri" w:hAnsi="Calibri" w:cs="Arial"/>
          <w:sz w:val="18"/>
          <w:szCs w:val="2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862746" w14:textId="77777777" w:rsidR="008F0C15" w:rsidRPr="00CC1A25" w:rsidRDefault="008F0C15" w:rsidP="002C0BC9">
      <w:pPr>
        <w:pStyle w:val="Bezodstpw"/>
        <w:rPr>
          <w:rFonts w:ascii="Calibri" w:hAnsi="Calibri" w:cs="Calibri"/>
          <w:sz w:val="8"/>
          <w:szCs w:val="17"/>
        </w:rPr>
      </w:pPr>
    </w:p>
    <w:p w14:paraId="749D73F4" w14:textId="77777777" w:rsidR="00071F54" w:rsidRPr="00CC1A25" w:rsidRDefault="00102C38" w:rsidP="002C0BC9">
      <w:pPr>
        <w:pStyle w:val="Bezodstpw"/>
        <w:rPr>
          <w:rFonts w:ascii="Calibri" w:hAnsi="Calibri" w:cs="Calibri"/>
          <w:sz w:val="8"/>
          <w:szCs w:val="17"/>
        </w:rPr>
      </w:pPr>
      <w:r w:rsidRPr="00CC1A25">
        <w:rPr>
          <w:rFonts w:ascii="Calibri" w:hAnsi="Calibri" w:cs="Calibri"/>
          <w:sz w:val="8"/>
          <w:szCs w:val="17"/>
        </w:rPr>
        <w:t xml:space="preserve"> </w:t>
      </w:r>
    </w:p>
    <w:p w14:paraId="57765B70" w14:textId="77777777" w:rsidR="00071F54" w:rsidRPr="00CC1A25" w:rsidRDefault="00071F54" w:rsidP="002C0BC9">
      <w:pPr>
        <w:pStyle w:val="Bezodstpw"/>
        <w:rPr>
          <w:rFonts w:ascii="Calibri" w:hAnsi="Calibri" w:cs="Calibri"/>
          <w:sz w:val="8"/>
          <w:szCs w:val="17"/>
        </w:rPr>
      </w:pPr>
    </w:p>
    <w:p w14:paraId="729EC501" w14:textId="77777777" w:rsidR="00272833" w:rsidRPr="00CC1A25" w:rsidRDefault="00272833" w:rsidP="002C0BC9">
      <w:pPr>
        <w:pStyle w:val="Bezodstpw"/>
        <w:rPr>
          <w:rFonts w:ascii="Calibri" w:hAnsi="Calibri" w:cs="Calibri"/>
          <w:sz w:val="8"/>
          <w:szCs w:val="17"/>
        </w:rPr>
      </w:pPr>
    </w:p>
    <w:p w14:paraId="4FF8B817" w14:textId="77777777" w:rsidR="00071F54" w:rsidRPr="00CC1A25" w:rsidRDefault="00071F54" w:rsidP="002C0BC9">
      <w:pPr>
        <w:pStyle w:val="Bezodstpw"/>
        <w:rPr>
          <w:rFonts w:ascii="Calibri" w:hAnsi="Calibri" w:cs="Calibri"/>
          <w:sz w:val="8"/>
          <w:szCs w:val="17"/>
        </w:rPr>
      </w:pPr>
    </w:p>
    <w:p w14:paraId="13BB2698" w14:textId="77777777" w:rsidR="00922231" w:rsidRPr="00CC1A25" w:rsidRDefault="00102C38" w:rsidP="002C0BC9">
      <w:pPr>
        <w:pStyle w:val="Bezodstpw"/>
        <w:rPr>
          <w:rFonts w:ascii="Calibri" w:hAnsi="Calibri" w:cs="Calibri"/>
          <w:sz w:val="8"/>
          <w:szCs w:val="17"/>
        </w:rPr>
      </w:pPr>
      <w:r w:rsidRPr="00CC1A25">
        <w:rPr>
          <w:rFonts w:ascii="Calibri" w:hAnsi="Calibri" w:cs="Calibri"/>
          <w:sz w:val="8"/>
          <w:szCs w:val="17"/>
        </w:rPr>
        <w:t xml:space="preserve"> </w:t>
      </w:r>
    </w:p>
    <w:p w14:paraId="0DC45FB3" w14:textId="77777777" w:rsidR="00922231" w:rsidRPr="00CC1A25" w:rsidRDefault="002C0BC9" w:rsidP="008F0C15">
      <w:pPr>
        <w:ind w:hanging="317"/>
        <w:jc w:val="both"/>
        <w:rPr>
          <w:rFonts w:cs="Calibri"/>
          <w:i/>
          <w:sz w:val="18"/>
          <w:szCs w:val="18"/>
        </w:rPr>
      </w:pPr>
      <w:r w:rsidRPr="00CC1A25">
        <w:rPr>
          <w:rFonts w:cs="Calibri"/>
          <w:sz w:val="18"/>
          <w:szCs w:val="18"/>
        </w:rPr>
        <w:t>…………………………………….………..</w:t>
      </w:r>
      <w:r w:rsidRPr="00CC1A25">
        <w:rPr>
          <w:rFonts w:cs="Calibri"/>
          <w:sz w:val="18"/>
          <w:szCs w:val="18"/>
        </w:rPr>
        <w:tab/>
      </w:r>
      <w:r w:rsidR="00102C38" w:rsidRPr="00CC1A25">
        <w:rPr>
          <w:rFonts w:cs="Calibri"/>
          <w:sz w:val="18"/>
          <w:szCs w:val="18"/>
        </w:rPr>
        <w:t xml:space="preserve"> </w:t>
      </w:r>
    </w:p>
    <w:p w14:paraId="41981EA2" w14:textId="77777777" w:rsidR="002C0BC9" w:rsidRPr="00CC1A25" w:rsidRDefault="00102C38" w:rsidP="008F0C15">
      <w:pPr>
        <w:ind w:hanging="317"/>
        <w:jc w:val="both"/>
        <w:rPr>
          <w:rFonts w:cs="Arial"/>
          <w:i/>
          <w:sz w:val="10"/>
          <w:szCs w:val="18"/>
        </w:rPr>
      </w:pPr>
      <w:r w:rsidRPr="00CC1A25">
        <w:rPr>
          <w:rFonts w:cs="Calibri"/>
          <w:i/>
          <w:sz w:val="18"/>
          <w:szCs w:val="18"/>
        </w:rPr>
        <w:t xml:space="preserve"> </w:t>
      </w:r>
      <w:r w:rsidR="002C0BC9" w:rsidRPr="00CC1A25">
        <w:rPr>
          <w:rFonts w:cs="Calibri"/>
          <w:i/>
          <w:sz w:val="18"/>
          <w:szCs w:val="18"/>
        </w:rPr>
        <w:t>(miejscowość i data)</w:t>
      </w:r>
      <w:r w:rsidR="002C0BC9" w:rsidRPr="00CC1A25">
        <w:rPr>
          <w:rFonts w:cs="Calibri"/>
          <w:sz w:val="18"/>
          <w:szCs w:val="18"/>
        </w:rPr>
        <w:tab/>
      </w:r>
      <w:r w:rsidR="002C0BC9" w:rsidRPr="00CC1A25">
        <w:rPr>
          <w:rFonts w:cs="Calibri"/>
          <w:sz w:val="16"/>
          <w:szCs w:val="18"/>
        </w:rPr>
        <w:tab/>
      </w:r>
      <w:r w:rsidRPr="00CC1A25">
        <w:rPr>
          <w:rFonts w:cs="Calibri"/>
          <w:sz w:val="16"/>
          <w:szCs w:val="18"/>
        </w:rPr>
        <w:t xml:space="preserve"> </w:t>
      </w:r>
    </w:p>
    <w:p w14:paraId="03DC0712" w14:textId="77777777" w:rsidR="008F0C15" w:rsidRPr="00CC1A25" w:rsidRDefault="00102C38" w:rsidP="00077531">
      <w:pPr>
        <w:ind w:hanging="317"/>
        <w:rPr>
          <w:rFonts w:cs="Calibri"/>
          <w:sz w:val="18"/>
          <w:szCs w:val="16"/>
        </w:rPr>
      </w:pPr>
      <w:r w:rsidRPr="00CC1A25">
        <w:rPr>
          <w:rFonts w:cs="Calibri"/>
          <w:sz w:val="18"/>
          <w:szCs w:val="16"/>
        </w:rPr>
        <w:t xml:space="preserve"> </w:t>
      </w:r>
    </w:p>
    <w:p w14:paraId="2B07E554" w14:textId="77777777" w:rsidR="008F0C15" w:rsidRPr="00CC1A25" w:rsidRDefault="00102C38" w:rsidP="008F0C15">
      <w:pPr>
        <w:ind w:hanging="317"/>
        <w:jc w:val="right"/>
        <w:rPr>
          <w:i/>
          <w:sz w:val="18"/>
          <w:szCs w:val="16"/>
        </w:rPr>
      </w:pPr>
      <w:r w:rsidRPr="00CC1A25">
        <w:rPr>
          <w:rFonts w:cs="Calibri"/>
          <w:sz w:val="18"/>
          <w:szCs w:val="16"/>
        </w:rPr>
        <w:t xml:space="preserve"> </w:t>
      </w:r>
      <w:r w:rsidR="008F0C15" w:rsidRPr="00CC1A25">
        <w:rPr>
          <w:i/>
          <w:sz w:val="18"/>
          <w:szCs w:val="16"/>
        </w:rPr>
        <w:t xml:space="preserve">Oświadczenie składane jest w formie elektronicznej </w:t>
      </w:r>
    </w:p>
    <w:p w14:paraId="68F58C4C" w14:textId="77777777" w:rsidR="008F0C15" w:rsidRPr="00CC1A25" w:rsidRDefault="008F0C15" w:rsidP="008F0C15">
      <w:pPr>
        <w:ind w:hanging="317"/>
        <w:jc w:val="right"/>
        <w:rPr>
          <w:rFonts w:cs="Calibri"/>
          <w:i/>
          <w:sz w:val="18"/>
          <w:szCs w:val="16"/>
        </w:rPr>
      </w:pPr>
      <w:r w:rsidRPr="00CC1A25">
        <w:rPr>
          <w:i/>
          <w:sz w:val="18"/>
          <w:szCs w:val="16"/>
        </w:rPr>
        <w:t>lub w postaci elektronicznej opatrzonej podpisem zaufanym lub podpisem osobistym</w:t>
      </w:r>
    </w:p>
    <w:p w14:paraId="2F143613" w14:textId="77777777" w:rsidR="008F0C15" w:rsidRPr="00CC1A25" w:rsidRDefault="008F0C15" w:rsidP="00922231">
      <w:pPr>
        <w:ind w:left="0" w:firstLine="0"/>
        <w:jc w:val="both"/>
        <w:outlineLvl w:val="0"/>
        <w:rPr>
          <w:rFonts w:cs="Arial"/>
          <w:i/>
          <w:sz w:val="10"/>
          <w:szCs w:val="18"/>
        </w:rPr>
      </w:pPr>
    </w:p>
    <w:p w14:paraId="356B310C" w14:textId="77777777" w:rsidR="00EE0F62" w:rsidRPr="00CC1A25" w:rsidRDefault="00EE0F62" w:rsidP="00922231">
      <w:pPr>
        <w:ind w:left="0" w:firstLine="0"/>
        <w:jc w:val="both"/>
        <w:outlineLvl w:val="0"/>
        <w:rPr>
          <w:rFonts w:cs="Arial"/>
          <w:i/>
          <w:sz w:val="10"/>
          <w:szCs w:val="18"/>
        </w:rPr>
      </w:pPr>
    </w:p>
    <w:p w14:paraId="6C457166" w14:textId="77777777" w:rsidR="002C0BC9" w:rsidRPr="00CC1A25" w:rsidRDefault="002C0BC9" w:rsidP="002C0BC9">
      <w:pPr>
        <w:pStyle w:val="Bezodstpw"/>
        <w:rPr>
          <w:rFonts w:ascii="Calibri" w:hAnsi="Calibri" w:cs="Calibri"/>
          <w:sz w:val="2"/>
          <w:szCs w:val="17"/>
        </w:rPr>
      </w:pPr>
    </w:p>
    <w:p w14:paraId="3F1C404E" w14:textId="77777777" w:rsidR="005A65C0" w:rsidRPr="00CC1A25" w:rsidRDefault="005A65C0" w:rsidP="002C0BC9">
      <w:pPr>
        <w:pStyle w:val="Bezodstpw"/>
        <w:rPr>
          <w:rFonts w:ascii="Calibri" w:hAnsi="Calibri" w:cs="Calibri"/>
          <w:sz w:val="2"/>
          <w:szCs w:val="17"/>
        </w:rPr>
      </w:pPr>
    </w:p>
    <w:p w14:paraId="39DBB9B1" w14:textId="77777777" w:rsidR="00EE0F62" w:rsidRPr="00CC1A25" w:rsidRDefault="00EE0F62" w:rsidP="002C0BC9">
      <w:pPr>
        <w:pStyle w:val="Tekstpodstawowy"/>
        <w:spacing w:after="0"/>
        <w:outlineLvl w:val="0"/>
        <w:rPr>
          <w:rFonts w:ascii="Calibri" w:hAnsi="Calibri" w:cs="Arial"/>
          <w:i/>
          <w:sz w:val="17"/>
          <w:szCs w:val="17"/>
        </w:rPr>
      </w:pPr>
    </w:p>
    <w:p w14:paraId="3D6F8E79" w14:textId="77777777" w:rsidR="001639E0" w:rsidRPr="00CC1A25" w:rsidRDefault="001639E0" w:rsidP="002C0BC9">
      <w:pPr>
        <w:pStyle w:val="Tekstpodstawowy"/>
        <w:spacing w:after="0"/>
        <w:outlineLvl w:val="0"/>
        <w:rPr>
          <w:rFonts w:ascii="Calibri" w:hAnsi="Calibri" w:cs="Arial"/>
          <w:i/>
          <w:sz w:val="17"/>
          <w:szCs w:val="17"/>
        </w:rPr>
      </w:pPr>
    </w:p>
    <w:p w14:paraId="7BB98342" w14:textId="77777777" w:rsidR="002C0BC9" w:rsidRPr="00CC1A25" w:rsidRDefault="002C0BC9" w:rsidP="002C0BC9">
      <w:pPr>
        <w:pStyle w:val="Tekstpodstawowy"/>
        <w:spacing w:after="0"/>
        <w:outlineLvl w:val="0"/>
        <w:rPr>
          <w:rFonts w:ascii="Calibri" w:hAnsi="Calibri" w:cs="Arial"/>
          <w:i/>
          <w:sz w:val="17"/>
          <w:szCs w:val="17"/>
        </w:rPr>
      </w:pPr>
      <w:r w:rsidRPr="00CC1A25">
        <w:rPr>
          <w:rFonts w:ascii="Calibri" w:hAnsi="Calibri" w:cs="Arial"/>
          <w:i/>
          <w:sz w:val="17"/>
          <w:szCs w:val="17"/>
        </w:rPr>
        <w:t>* Jeśli nie dotyczy należy wpisać „nie dotyczy”</w:t>
      </w:r>
    </w:p>
    <w:p w14:paraId="16ED69E0" w14:textId="77777777" w:rsidR="005A65C0" w:rsidRPr="00CC1A25" w:rsidRDefault="005A65C0" w:rsidP="00EF558B">
      <w:pPr>
        <w:jc w:val="both"/>
        <w:outlineLvl w:val="0"/>
        <w:rPr>
          <w:rFonts w:cs="Arial"/>
          <w:sz w:val="17"/>
          <w:szCs w:val="17"/>
        </w:rPr>
      </w:pPr>
    </w:p>
    <w:p w14:paraId="2D036342" w14:textId="77777777" w:rsidR="00EE0F62" w:rsidRPr="00CC1A25" w:rsidRDefault="00EE0F62" w:rsidP="00EF558B">
      <w:pPr>
        <w:ind w:left="-23" w:firstLine="0"/>
        <w:jc w:val="both"/>
        <w:outlineLvl w:val="0"/>
        <w:rPr>
          <w:rFonts w:cs="Arial"/>
          <w:sz w:val="17"/>
          <w:szCs w:val="17"/>
        </w:rPr>
      </w:pPr>
    </w:p>
    <w:p w14:paraId="7603AD3F" w14:textId="77777777" w:rsidR="00EE0F62" w:rsidRPr="00CC1A25" w:rsidRDefault="00EE0F62" w:rsidP="00EF558B">
      <w:pPr>
        <w:ind w:left="-23" w:firstLine="0"/>
        <w:jc w:val="both"/>
        <w:outlineLvl w:val="0"/>
        <w:rPr>
          <w:rFonts w:cs="Arial"/>
          <w:sz w:val="18"/>
          <w:szCs w:val="17"/>
        </w:rPr>
      </w:pPr>
    </w:p>
    <w:p w14:paraId="061A34AA" w14:textId="77777777" w:rsidR="007E4B7B" w:rsidRPr="00CC1A25" w:rsidRDefault="007E4B7B" w:rsidP="00EF558B">
      <w:pPr>
        <w:ind w:left="-23" w:firstLine="0"/>
        <w:jc w:val="both"/>
        <w:outlineLvl w:val="0"/>
        <w:rPr>
          <w:rFonts w:cs="Arial"/>
          <w:sz w:val="18"/>
          <w:szCs w:val="17"/>
        </w:rPr>
      </w:pPr>
    </w:p>
    <w:p w14:paraId="36630B17" w14:textId="77777777" w:rsidR="007E4B7B" w:rsidRPr="00CC1A25" w:rsidRDefault="007E4B7B" w:rsidP="008A71EA">
      <w:pPr>
        <w:ind w:hanging="317"/>
        <w:jc w:val="both"/>
        <w:outlineLvl w:val="0"/>
        <w:rPr>
          <w:rFonts w:cs="Arial"/>
          <w:sz w:val="18"/>
          <w:szCs w:val="17"/>
        </w:rPr>
      </w:pPr>
    </w:p>
    <w:p w14:paraId="10AD4714" w14:textId="77777777" w:rsidR="00EF558B" w:rsidRPr="00CC1A25" w:rsidRDefault="00EF558B" w:rsidP="00EF558B">
      <w:pPr>
        <w:ind w:left="-23" w:firstLine="0"/>
        <w:jc w:val="both"/>
        <w:outlineLvl w:val="0"/>
        <w:rPr>
          <w:rFonts w:cs="Arial"/>
          <w:b/>
          <w:sz w:val="18"/>
          <w:szCs w:val="17"/>
          <w:u w:val="single"/>
        </w:rPr>
      </w:pPr>
      <w:r w:rsidRPr="00CC1A25">
        <w:rPr>
          <w:rFonts w:cs="Arial"/>
          <w:b/>
          <w:sz w:val="18"/>
          <w:szCs w:val="17"/>
          <w:u w:val="single"/>
        </w:rPr>
        <w:t>U W A G A:</w:t>
      </w:r>
    </w:p>
    <w:p w14:paraId="628C75F2" w14:textId="77777777" w:rsidR="008F0C15" w:rsidRPr="00CC1A25" w:rsidRDefault="008F0C15" w:rsidP="00EF558B">
      <w:pPr>
        <w:ind w:left="-23" w:firstLine="0"/>
        <w:jc w:val="both"/>
        <w:outlineLvl w:val="0"/>
        <w:rPr>
          <w:rFonts w:cs="Arial"/>
          <w:sz w:val="12"/>
          <w:szCs w:val="17"/>
        </w:rPr>
      </w:pPr>
    </w:p>
    <w:p w14:paraId="4195C125" w14:textId="77777777" w:rsidR="008F0C15" w:rsidRPr="00CC1A25" w:rsidRDefault="008F0C15" w:rsidP="00EF558B">
      <w:pPr>
        <w:ind w:left="-23" w:firstLine="0"/>
        <w:jc w:val="both"/>
        <w:outlineLvl w:val="0"/>
        <w:rPr>
          <w:rFonts w:cs="Arial"/>
          <w:sz w:val="18"/>
          <w:szCs w:val="17"/>
        </w:rPr>
      </w:pPr>
      <w:r w:rsidRPr="00CC1A25">
        <w:rPr>
          <w:rFonts w:cs="Arial"/>
          <w:sz w:val="18"/>
          <w:szCs w:val="17"/>
        </w:rPr>
        <w:t>W przypadku wspólnego ubiegania się o</w:t>
      </w:r>
      <w:r w:rsidR="00DA3C08">
        <w:rPr>
          <w:rFonts w:cs="Arial"/>
          <w:sz w:val="18"/>
          <w:szCs w:val="17"/>
        </w:rPr>
        <w:t xml:space="preserve"> zamówienie przez Wykonawców, w</w:t>
      </w:r>
      <w:r w:rsidRPr="00CC1A25">
        <w:rPr>
          <w:rFonts w:cs="Arial"/>
          <w:sz w:val="18"/>
          <w:szCs w:val="17"/>
        </w:rPr>
        <w:t>w</w:t>
      </w:r>
      <w:r w:rsidR="00DA3C08">
        <w:rPr>
          <w:rFonts w:cs="Arial"/>
          <w:sz w:val="18"/>
          <w:szCs w:val="17"/>
        </w:rPr>
        <w:t>.</w:t>
      </w:r>
      <w:r w:rsidRPr="00CC1A25">
        <w:rPr>
          <w:rFonts w:cs="Arial"/>
          <w:sz w:val="18"/>
          <w:szCs w:val="17"/>
        </w:rPr>
        <w:t xml:space="preserve"> oświadczenie składa każdy z Wykonawców.</w:t>
      </w:r>
    </w:p>
    <w:p w14:paraId="291F886D" w14:textId="77777777" w:rsidR="008F0C15" w:rsidRPr="00CC1A25" w:rsidRDefault="008F0C15" w:rsidP="00EF558B">
      <w:pPr>
        <w:ind w:left="-23" w:firstLine="0"/>
        <w:jc w:val="both"/>
        <w:outlineLvl w:val="0"/>
        <w:rPr>
          <w:rFonts w:cs="Arial"/>
          <w:sz w:val="12"/>
          <w:szCs w:val="17"/>
        </w:rPr>
      </w:pPr>
    </w:p>
    <w:p w14:paraId="39C18B39" w14:textId="77777777" w:rsidR="00EF558B" w:rsidRPr="00CC1A25" w:rsidRDefault="00EF558B" w:rsidP="00EF558B">
      <w:pPr>
        <w:ind w:left="-23" w:firstLine="0"/>
        <w:jc w:val="both"/>
        <w:outlineLvl w:val="0"/>
        <w:rPr>
          <w:rFonts w:cs="Arial"/>
          <w:sz w:val="18"/>
          <w:szCs w:val="17"/>
        </w:rPr>
      </w:pPr>
      <w:r w:rsidRPr="00CC1A25">
        <w:rPr>
          <w:rFonts w:cs="Arial"/>
          <w:sz w:val="18"/>
          <w:szCs w:val="17"/>
        </w:rPr>
        <w:t>Wykonawca, w przypadku polegania na zdolnościach podmiotu/ów udostępniającyc</w:t>
      </w:r>
      <w:r w:rsidR="00DA3C08">
        <w:rPr>
          <w:rFonts w:cs="Arial"/>
          <w:sz w:val="18"/>
          <w:szCs w:val="17"/>
        </w:rPr>
        <w:t>h zasoby, przedstawia, wraz z w</w:t>
      </w:r>
      <w:r w:rsidRPr="00CC1A25">
        <w:rPr>
          <w:rFonts w:cs="Arial"/>
          <w:sz w:val="18"/>
          <w:szCs w:val="17"/>
        </w:rPr>
        <w:t>w</w:t>
      </w:r>
      <w:r w:rsidR="00DA3C08">
        <w:rPr>
          <w:rFonts w:cs="Arial"/>
          <w:sz w:val="18"/>
          <w:szCs w:val="17"/>
        </w:rPr>
        <w:t>.</w:t>
      </w:r>
      <w:r w:rsidRPr="00CC1A25">
        <w:rPr>
          <w:rFonts w:cs="Arial"/>
          <w:sz w:val="18"/>
          <w:szCs w:val="17"/>
        </w:rPr>
        <w:t xml:space="preserve"> oświadczeniem,</w:t>
      </w:r>
      <w:r w:rsidR="00102C38" w:rsidRPr="00CC1A25">
        <w:rPr>
          <w:rFonts w:cs="Arial"/>
          <w:sz w:val="18"/>
          <w:szCs w:val="17"/>
        </w:rPr>
        <w:t xml:space="preserve"> </w:t>
      </w:r>
      <w:r w:rsidRPr="00CC1A25">
        <w:rPr>
          <w:rFonts w:cs="Arial"/>
          <w:sz w:val="18"/>
          <w:szCs w:val="17"/>
        </w:rPr>
        <w:t>także oświadczenie podmiotu udostępniającego zasoby, potwierdzające brak podstaw wykluczenia tego</w:t>
      </w:r>
      <w:r w:rsidR="008F0C15" w:rsidRPr="00CC1A25">
        <w:rPr>
          <w:rFonts w:cs="Arial"/>
          <w:sz w:val="18"/>
          <w:szCs w:val="17"/>
        </w:rPr>
        <w:t xml:space="preserve"> podmiotu</w:t>
      </w:r>
      <w:r w:rsidRPr="00CC1A25">
        <w:rPr>
          <w:rFonts w:cs="Arial"/>
          <w:sz w:val="18"/>
          <w:szCs w:val="17"/>
        </w:rPr>
        <w:t xml:space="preserve"> w zakresie określonym w </w:t>
      </w:r>
      <w:r w:rsidR="008F0C15" w:rsidRPr="00CC1A25">
        <w:rPr>
          <w:rFonts w:cs="Arial"/>
          <w:sz w:val="18"/>
          <w:szCs w:val="17"/>
        </w:rPr>
        <w:t>SWZ</w:t>
      </w:r>
      <w:r w:rsidRPr="00CC1A25">
        <w:rPr>
          <w:rFonts w:cs="Arial"/>
          <w:sz w:val="18"/>
          <w:szCs w:val="17"/>
        </w:rPr>
        <w:t>.</w:t>
      </w:r>
    </w:p>
    <w:p w14:paraId="5106EA70" w14:textId="77777777" w:rsidR="005A65C0" w:rsidRPr="00CC1A25" w:rsidRDefault="005A65C0" w:rsidP="002C0BC9">
      <w:pPr>
        <w:jc w:val="both"/>
        <w:outlineLvl w:val="0"/>
        <w:rPr>
          <w:rFonts w:cs="Arial"/>
          <w:i/>
          <w:sz w:val="18"/>
          <w:szCs w:val="16"/>
        </w:rPr>
      </w:pPr>
    </w:p>
    <w:p w14:paraId="115CB7A3" w14:textId="77777777" w:rsidR="00EE0F62" w:rsidRPr="00CC1A25" w:rsidRDefault="00EE0F62" w:rsidP="002C0BC9">
      <w:pPr>
        <w:jc w:val="both"/>
        <w:outlineLvl w:val="0"/>
        <w:rPr>
          <w:rFonts w:cs="Arial"/>
          <w:b/>
          <w:i/>
          <w:sz w:val="18"/>
          <w:szCs w:val="16"/>
        </w:rPr>
      </w:pPr>
    </w:p>
    <w:p w14:paraId="2CFD9FBD" w14:textId="77777777" w:rsidR="00EE0F62" w:rsidRPr="00CC1A25" w:rsidRDefault="00EE0F62" w:rsidP="002C0BC9">
      <w:pPr>
        <w:jc w:val="both"/>
        <w:outlineLvl w:val="0"/>
        <w:rPr>
          <w:rFonts w:cs="Arial"/>
          <w:b/>
          <w:i/>
          <w:sz w:val="18"/>
          <w:szCs w:val="16"/>
        </w:rPr>
      </w:pPr>
    </w:p>
    <w:p w14:paraId="18E5DFFE" w14:textId="77777777" w:rsidR="00CE6A7B" w:rsidRPr="00CC1A25" w:rsidRDefault="00CE6A7B">
      <w:pPr>
        <w:ind w:left="0" w:firstLine="0"/>
        <w:jc w:val="left"/>
        <w:rPr>
          <w:rFonts w:cs="Arial"/>
          <w:i/>
          <w:sz w:val="18"/>
          <w:szCs w:val="16"/>
        </w:rPr>
      </w:pPr>
    </w:p>
    <w:sectPr w:rsidR="00CE6A7B" w:rsidRPr="00CC1A25" w:rsidSect="00871408">
      <w:footerReference w:type="even" r:id="rId8"/>
      <w:footerReference w:type="default" r:id="rId9"/>
      <w:footerReference w:type="first" r:id="rId10"/>
      <w:pgSz w:w="11906" w:h="16838" w:code="9"/>
      <w:pgMar w:top="425" w:right="992" w:bottom="1135" w:left="992" w:header="420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9E63" w14:textId="77777777" w:rsidR="002F671B" w:rsidRDefault="002F671B">
      <w:r>
        <w:separator/>
      </w:r>
    </w:p>
  </w:endnote>
  <w:endnote w:type="continuationSeparator" w:id="0">
    <w:p w14:paraId="60F2240F" w14:textId="77777777" w:rsidR="002F671B" w:rsidRDefault="002F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EFC4" w14:textId="77777777" w:rsidR="00512E7A" w:rsidRDefault="005E49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2E7A">
      <w:rPr>
        <w:rStyle w:val="Numerstrony"/>
      </w:rPr>
      <w:instrText xml:space="preserve">PAGE </w:instrText>
    </w:r>
    <w:r>
      <w:rPr>
        <w:rStyle w:val="Numerstrony"/>
      </w:rPr>
      <w:fldChar w:fldCharType="end"/>
    </w:r>
  </w:p>
  <w:p w14:paraId="56C40E10" w14:textId="77777777" w:rsidR="00512E7A" w:rsidRDefault="00512E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4B90" w14:textId="77777777" w:rsidR="00512E7A" w:rsidRPr="00052A1D" w:rsidRDefault="005E49E5">
    <w:pPr>
      <w:pStyle w:val="Stopka"/>
      <w:jc w:val="right"/>
      <w:rPr>
        <w:rFonts w:ascii="Calibri" w:hAnsi="Calibri"/>
        <w:color w:val="FFFFFF"/>
        <w:sz w:val="16"/>
        <w:szCs w:val="16"/>
      </w:rPr>
    </w:pPr>
    <w:r w:rsidRPr="00052A1D">
      <w:rPr>
        <w:rFonts w:ascii="Calibri" w:hAnsi="Calibri"/>
        <w:color w:val="FFFFFF"/>
        <w:sz w:val="16"/>
        <w:szCs w:val="16"/>
      </w:rPr>
      <w:fldChar w:fldCharType="begin"/>
    </w:r>
    <w:r w:rsidR="00512E7A" w:rsidRPr="00052A1D">
      <w:rPr>
        <w:rFonts w:ascii="Calibri" w:hAnsi="Calibri"/>
        <w:color w:val="FFFFFF"/>
        <w:sz w:val="16"/>
        <w:szCs w:val="16"/>
      </w:rPr>
      <w:instrText>PAGE \* MERGEFORMAT</w:instrText>
    </w:r>
    <w:r w:rsidRPr="00052A1D">
      <w:rPr>
        <w:rFonts w:ascii="Calibri" w:hAnsi="Calibri"/>
        <w:color w:val="FFFFFF"/>
        <w:sz w:val="16"/>
        <w:szCs w:val="16"/>
      </w:rPr>
      <w:fldChar w:fldCharType="separate"/>
    </w:r>
    <w:r w:rsidR="00496560">
      <w:rPr>
        <w:rFonts w:ascii="Calibri" w:hAnsi="Calibri"/>
        <w:noProof/>
        <w:color w:val="FFFFFF"/>
        <w:sz w:val="16"/>
        <w:szCs w:val="16"/>
      </w:rPr>
      <w:t>2</w:t>
    </w:r>
    <w:r w:rsidRPr="00052A1D">
      <w:rPr>
        <w:rFonts w:ascii="Calibri" w:hAnsi="Calibri"/>
        <w:color w:val="FFFFF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47A5" w14:textId="77777777" w:rsidR="00512E7A" w:rsidRPr="00BB0807" w:rsidRDefault="00512E7A" w:rsidP="002A5376">
    <w:pPr>
      <w:pStyle w:val="Stopka"/>
      <w:spacing w:line="220" w:lineRule="exact"/>
      <w:rPr>
        <w:rFonts w:ascii="Arial" w:hAnsi="Arial"/>
        <w:color w:val="5D6A7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EB58" w14:textId="77777777" w:rsidR="002F671B" w:rsidRDefault="002F671B">
      <w:r>
        <w:separator/>
      </w:r>
    </w:p>
  </w:footnote>
  <w:footnote w:type="continuationSeparator" w:id="0">
    <w:p w14:paraId="25983415" w14:textId="77777777" w:rsidR="002F671B" w:rsidRDefault="002F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30ABC2"/>
    <w:name w:val="WW8Num1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18"/>
        <w:szCs w:val="18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  <w:sz w:val="18"/>
        <w:szCs w:val="18"/>
      </w:rPr>
    </w:lvl>
  </w:abstractNum>
  <w:abstractNum w:abstractNumId="1" w15:restartNumberingAfterBreak="0">
    <w:nsid w:val="00000002"/>
    <w:multiLevelType w:val="multilevel"/>
    <w:tmpl w:val="BAE67D34"/>
    <w:name w:val="WW8Num3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  <w:bCs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D9D8D070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singleLevel"/>
    <w:tmpl w:val="D4AA031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1CB2355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cs="Arial" w:hint="default"/>
        <w:spacing w:val="-2"/>
        <w:w w:val="101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cs="Arial" w:hint="default"/>
        <w:spacing w:val="-2"/>
        <w:w w:val="101"/>
        <w:sz w:val="18"/>
        <w:szCs w:val="18"/>
      </w:rPr>
    </w:lvl>
  </w:abstractNum>
  <w:abstractNum w:abstractNumId="8" w15:restartNumberingAfterBreak="0">
    <w:nsid w:val="00000012"/>
    <w:multiLevelType w:val="singleLevel"/>
    <w:tmpl w:val="3D2E7FA4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2288" w:hanging="360"/>
      </w:pPr>
      <w:rPr>
        <w:rFonts w:eastAsia="Malgun Gothic" w:cs="Arial"/>
        <w:b w:val="0"/>
        <w:sz w:val="18"/>
        <w:szCs w:val="18"/>
      </w:rPr>
    </w:lvl>
  </w:abstractNum>
  <w:abstractNum w:abstractNumId="9" w15:restartNumberingAfterBreak="0">
    <w:nsid w:val="00000014"/>
    <w:multiLevelType w:val="multilevel"/>
    <w:tmpl w:val="663EB9CE"/>
    <w:name w:val="WW8Num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־"/>
      <w:lvlJc w:val="left"/>
      <w:pPr>
        <w:tabs>
          <w:tab w:val="num" w:pos="3060"/>
        </w:tabs>
        <w:ind w:left="3060" w:hanging="360"/>
      </w:pPr>
      <w:rPr>
        <w:rFonts w:ascii="StarSymbol" w:hAnsi="StarSymbol" w:hint="default"/>
      </w:rPr>
    </w:lvl>
    <w:lvl w:ilvl="3">
      <w:start w:val="2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0" w15:restartNumberingAfterBreak="0">
    <w:nsid w:val="00000019"/>
    <w:multiLevelType w:val="multilevel"/>
    <w:tmpl w:val="ED603E52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Malgun Gothic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E"/>
    <w:multiLevelType w:val="singleLevel"/>
    <w:tmpl w:val="0000001E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algun Gothic" w:cs="Arial" w:hint="default"/>
        <w:sz w:val="18"/>
        <w:szCs w:val="18"/>
      </w:rPr>
    </w:lvl>
  </w:abstractNum>
  <w:abstractNum w:abstractNumId="12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13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1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32"/>
    <w:multiLevelType w:val="singleLevel"/>
    <w:tmpl w:val="26D65686"/>
    <w:name w:val="WW8Num5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</w:abstractNum>
  <w:abstractNum w:abstractNumId="16" w15:restartNumberingAfterBreak="0">
    <w:nsid w:val="00000034"/>
    <w:multiLevelType w:val="singleLevel"/>
    <w:tmpl w:val="2B781398"/>
    <w:name w:val="WW8Num52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cs="Calibri" w:hint="default"/>
        <w:b w:val="0"/>
        <w:bCs w:val="0"/>
        <w:i w:val="0"/>
        <w:iCs w:val="0"/>
        <w:sz w:val="18"/>
        <w:szCs w:val="18"/>
      </w:rPr>
    </w:lvl>
  </w:abstractNum>
  <w:abstractNum w:abstractNumId="17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 w15:restartNumberingAfterBreak="0">
    <w:nsid w:val="0000003C"/>
    <w:multiLevelType w:val="singleLevel"/>
    <w:tmpl w:val="C8A29846"/>
    <w:name w:val="WW8Num60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Calibri" w:hAnsi="Calibri" w:cs="Calibri" w:hint="default"/>
        <w:b w:val="0"/>
        <w:i w:val="0"/>
        <w:sz w:val="18"/>
        <w:szCs w:val="18"/>
      </w:rPr>
    </w:lvl>
  </w:abstractNum>
  <w:abstractNum w:abstractNumId="19" w15:restartNumberingAfterBreak="0">
    <w:nsid w:val="00BE2095"/>
    <w:multiLevelType w:val="hybridMultilevel"/>
    <w:tmpl w:val="D520C750"/>
    <w:lvl w:ilvl="0" w:tplc="42844526">
      <w:start w:val="1"/>
      <w:numFmt w:val="decimal"/>
      <w:lvlText w:val="12.%1"/>
      <w:lvlJc w:val="left"/>
      <w:pPr>
        <w:tabs>
          <w:tab w:val="num" w:pos="723"/>
        </w:tabs>
        <w:ind w:left="680" w:hanging="45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0" w15:restartNumberingAfterBreak="0">
    <w:nsid w:val="038C5111"/>
    <w:multiLevelType w:val="multilevel"/>
    <w:tmpl w:val="3A3A52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3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394030A"/>
    <w:multiLevelType w:val="hybridMultilevel"/>
    <w:tmpl w:val="D30E38A6"/>
    <w:lvl w:ilvl="0" w:tplc="8C64532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Calibri" w:hAnsi="Calibri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43B68B8"/>
    <w:multiLevelType w:val="multilevel"/>
    <w:tmpl w:val="3CCA95D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 w:val="0"/>
      </w:rPr>
    </w:lvl>
  </w:abstractNum>
  <w:abstractNum w:abstractNumId="23" w15:restartNumberingAfterBreak="0">
    <w:nsid w:val="07DF272C"/>
    <w:multiLevelType w:val="hybridMultilevel"/>
    <w:tmpl w:val="237811A2"/>
    <w:lvl w:ilvl="0" w:tplc="F63E5B1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0A627008"/>
    <w:multiLevelType w:val="hybridMultilevel"/>
    <w:tmpl w:val="718A3F14"/>
    <w:lvl w:ilvl="0" w:tplc="CA8E5DEA">
      <w:start w:val="1"/>
      <w:numFmt w:val="decimal"/>
      <w:lvlText w:val="%1)"/>
      <w:lvlJc w:val="left"/>
      <w:pPr>
        <w:ind w:left="802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5" w15:restartNumberingAfterBreak="0">
    <w:nsid w:val="0B1C5201"/>
    <w:multiLevelType w:val="multilevel"/>
    <w:tmpl w:val="7672755E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0B9577F0"/>
    <w:multiLevelType w:val="hybridMultilevel"/>
    <w:tmpl w:val="742ACADE"/>
    <w:lvl w:ilvl="0" w:tplc="5336C6C2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02552"/>
    <w:multiLevelType w:val="hybridMultilevel"/>
    <w:tmpl w:val="DACC831A"/>
    <w:lvl w:ilvl="0" w:tplc="F63E5B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0E352FF3"/>
    <w:multiLevelType w:val="multilevel"/>
    <w:tmpl w:val="E9A01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F101C7D"/>
    <w:multiLevelType w:val="multilevel"/>
    <w:tmpl w:val="6192B80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0F5B5472"/>
    <w:multiLevelType w:val="hybridMultilevel"/>
    <w:tmpl w:val="AD786F32"/>
    <w:lvl w:ilvl="0" w:tplc="4CE45A5A">
      <w:start w:val="1"/>
      <w:numFmt w:val="decimal"/>
      <w:lvlText w:val="%1)"/>
      <w:lvlJc w:val="left"/>
      <w:pPr>
        <w:ind w:left="1211" w:hanging="360"/>
      </w:pPr>
      <w:rPr>
        <w:rFonts w:ascii="Calibri" w:hAnsi="Calibri" w:cs="Cambri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0FDA58AD"/>
    <w:multiLevelType w:val="multilevel"/>
    <w:tmpl w:val="6CAA5002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0820E12"/>
    <w:multiLevelType w:val="multilevel"/>
    <w:tmpl w:val="E760D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54652B"/>
    <w:multiLevelType w:val="multilevel"/>
    <w:tmpl w:val="E7F8C2B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25" w:hanging="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440"/>
      </w:pPr>
      <w:rPr>
        <w:rFonts w:hint="default"/>
      </w:rPr>
    </w:lvl>
  </w:abstractNum>
  <w:abstractNum w:abstractNumId="34" w15:restartNumberingAfterBreak="0">
    <w:nsid w:val="130A21CA"/>
    <w:multiLevelType w:val="multilevel"/>
    <w:tmpl w:val="D996F612"/>
    <w:styleLink w:val="WWNum1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5017C1F"/>
    <w:multiLevelType w:val="multilevel"/>
    <w:tmpl w:val="57FCF4FE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5447497"/>
    <w:multiLevelType w:val="multilevel"/>
    <w:tmpl w:val="85C67FD0"/>
    <w:styleLink w:val="WWNum7"/>
    <w:lvl w:ilvl="0">
      <w:start w:val="1"/>
      <w:numFmt w:val="decimal"/>
      <w:lvlText w:val="%1)"/>
      <w:lvlJc w:val="left"/>
      <w:rPr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54D648E"/>
    <w:multiLevelType w:val="hybridMultilevel"/>
    <w:tmpl w:val="F5AC735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16817E57"/>
    <w:multiLevelType w:val="singleLevel"/>
    <w:tmpl w:val="1BDE7F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39" w15:restartNumberingAfterBreak="0">
    <w:nsid w:val="188670E4"/>
    <w:multiLevelType w:val="hybridMultilevel"/>
    <w:tmpl w:val="779AB6F8"/>
    <w:lvl w:ilvl="0" w:tplc="DF6E4054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1AE037B8"/>
    <w:multiLevelType w:val="hybridMultilevel"/>
    <w:tmpl w:val="AA748DEA"/>
    <w:lvl w:ilvl="0" w:tplc="EA7891D6">
      <w:start w:val="11"/>
      <w:numFmt w:val="decimal"/>
      <w:lvlText w:val="%1."/>
      <w:lvlJc w:val="left"/>
      <w:pPr>
        <w:tabs>
          <w:tab w:val="num" w:pos="5376"/>
        </w:tabs>
        <w:ind w:left="53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3938B7"/>
    <w:multiLevelType w:val="hybridMultilevel"/>
    <w:tmpl w:val="7AFC79FC"/>
    <w:lvl w:ilvl="0" w:tplc="20E424DC">
      <w:start w:val="1"/>
      <w:numFmt w:val="lowerLetter"/>
      <w:lvlText w:val="%1)"/>
      <w:lvlJc w:val="left"/>
      <w:pPr>
        <w:ind w:left="1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3" w15:restartNumberingAfterBreak="0">
    <w:nsid w:val="1E107F51"/>
    <w:multiLevelType w:val="multilevel"/>
    <w:tmpl w:val="9ACC234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4" w15:restartNumberingAfterBreak="0">
    <w:nsid w:val="1E1366D5"/>
    <w:multiLevelType w:val="hybridMultilevel"/>
    <w:tmpl w:val="6980D042"/>
    <w:lvl w:ilvl="0" w:tplc="067AD3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F63E5B1E">
      <w:start w:val="1"/>
      <w:numFmt w:val="lowerLetter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207A19B9"/>
    <w:multiLevelType w:val="multilevel"/>
    <w:tmpl w:val="7FB60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20E41081"/>
    <w:multiLevelType w:val="hybridMultilevel"/>
    <w:tmpl w:val="F06C0528"/>
    <w:lvl w:ilvl="0" w:tplc="45145EFA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0F21F37"/>
    <w:multiLevelType w:val="hybridMultilevel"/>
    <w:tmpl w:val="1842E1C4"/>
    <w:lvl w:ilvl="0" w:tplc="A29AA150">
      <w:start w:val="1"/>
      <w:numFmt w:val="decimal"/>
      <w:lvlText w:val="7.%1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C4045A5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E5B888C6">
      <w:start w:val="9"/>
      <w:numFmt w:val="decimal"/>
      <w:lvlText w:val="%3.1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9E85F82"/>
    <w:multiLevelType w:val="hybridMultilevel"/>
    <w:tmpl w:val="99DE4CA4"/>
    <w:lvl w:ilvl="0" w:tplc="D228EE62">
      <w:start w:val="4"/>
      <w:numFmt w:val="ordinal"/>
      <w:lvlText w:val="%12"/>
      <w:lvlJc w:val="left"/>
      <w:pPr>
        <w:ind w:left="1429" w:hanging="360"/>
      </w:pPr>
      <w:rPr>
        <w:rFonts w:hint="default"/>
        <w:color w:val="auto"/>
      </w:rPr>
    </w:lvl>
    <w:lvl w:ilvl="1" w:tplc="90BCFE18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2A8A2DE3"/>
    <w:multiLevelType w:val="multilevel"/>
    <w:tmpl w:val="141CCF46"/>
    <w:lvl w:ilvl="0">
      <w:start w:val="17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ascii="Calibri" w:hAnsi="Calibri" w:hint="default"/>
        <w:b w:val="0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8108" w:hanging="108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ascii="Calibri" w:hAnsi="Calibri" w:hint="default"/>
        <w:b w:val="0"/>
      </w:rPr>
    </w:lvl>
  </w:abstractNum>
  <w:abstractNum w:abstractNumId="50" w15:restartNumberingAfterBreak="0">
    <w:nsid w:val="2D78187B"/>
    <w:multiLevelType w:val="hybridMultilevel"/>
    <w:tmpl w:val="9FFE7602"/>
    <w:lvl w:ilvl="0" w:tplc="F86CEDBE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0CB099D"/>
    <w:multiLevelType w:val="multilevel"/>
    <w:tmpl w:val="0CE041CE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30CF3A17"/>
    <w:multiLevelType w:val="hybridMultilevel"/>
    <w:tmpl w:val="BFD83D10"/>
    <w:lvl w:ilvl="0" w:tplc="0FA0BE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1751591"/>
    <w:multiLevelType w:val="multilevel"/>
    <w:tmpl w:val="981AB79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8"/>
        <w:szCs w:val="18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2854A99"/>
    <w:multiLevelType w:val="multilevel"/>
    <w:tmpl w:val="065427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color w:val="auto"/>
      </w:rPr>
    </w:lvl>
  </w:abstractNum>
  <w:abstractNum w:abstractNumId="55" w15:restartNumberingAfterBreak="0">
    <w:nsid w:val="32C43D93"/>
    <w:multiLevelType w:val="hybridMultilevel"/>
    <w:tmpl w:val="CF3A5904"/>
    <w:lvl w:ilvl="0" w:tplc="E2E4C71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330B7CB8"/>
    <w:multiLevelType w:val="hybridMultilevel"/>
    <w:tmpl w:val="4BAC90C0"/>
    <w:lvl w:ilvl="0" w:tplc="A0101E3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78221C18">
      <w:start w:val="3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57" w15:restartNumberingAfterBreak="0">
    <w:nsid w:val="33D66255"/>
    <w:multiLevelType w:val="hybridMultilevel"/>
    <w:tmpl w:val="5150D172"/>
    <w:lvl w:ilvl="0" w:tplc="56E61240">
      <w:start w:val="1"/>
      <w:numFmt w:val="decimal"/>
      <w:lvlText w:val="3.%1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345F5F1E"/>
    <w:multiLevelType w:val="hybridMultilevel"/>
    <w:tmpl w:val="1C5C7B20"/>
    <w:lvl w:ilvl="0" w:tplc="E95AE0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34ED300C"/>
    <w:multiLevelType w:val="hybridMultilevel"/>
    <w:tmpl w:val="B6E622F8"/>
    <w:lvl w:ilvl="0" w:tplc="D706A00A">
      <w:start w:val="1"/>
      <w:numFmt w:val="decimal"/>
      <w:lvlText w:val="4.%1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370F0274"/>
    <w:multiLevelType w:val="hybridMultilevel"/>
    <w:tmpl w:val="177C48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C94646"/>
    <w:multiLevelType w:val="multilevel"/>
    <w:tmpl w:val="8BFCA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39994EF2"/>
    <w:multiLevelType w:val="multilevel"/>
    <w:tmpl w:val="C084FBB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39CD2B05"/>
    <w:multiLevelType w:val="hybridMultilevel"/>
    <w:tmpl w:val="FF6A3C0C"/>
    <w:lvl w:ilvl="0" w:tplc="F062749A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4" w15:restartNumberingAfterBreak="0">
    <w:nsid w:val="3BC76ECB"/>
    <w:multiLevelType w:val="hybridMultilevel"/>
    <w:tmpl w:val="6F044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F26DB3"/>
    <w:multiLevelType w:val="hybridMultilevel"/>
    <w:tmpl w:val="16AE8C52"/>
    <w:lvl w:ilvl="0" w:tplc="06E0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3F0D04BF"/>
    <w:multiLevelType w:val="hybridMultilevel"/>
    <w:tmpl w:val="55D4FA3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 w15:restartNumberingAfterBreak="0">
    <w:nsid w:val="40177FFD"/>
    <w:multiLevelType w:val="multilevel"/>
    <w:tmpl w:val="3A540A6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4113373B"/>
    <w:multiLevelType w:val="hybridMultilevel"/>
    <w:tmpl w:val="241A6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CA297B"/>
    <w:multiLevelType w:val="multilevel"/>
    <w:tmpl w:val="35BE40F8"/>
    <w:styleLink w:val="WWNum1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42BB4B26"/>
    <w:multiLevelType w:val="hybridMultilevel"/>
    <w:tmpl w:val="AEA8E236"/>
    <w:lvl w:ilvl="0" w:tplc="C6BE21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1" w15:restartNumberingAfterBreak="0">
    <w:nsid w:val="43ED296E"/>
    <w:multiLevelType w:val="hybridMultilevel"/>
    <w:tmpl w:val="004018AE"/>
    <w:lvl w:ilvl="0" w:tplc="2E281EF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467622B"/>
    <w:multiLevelType w:val="hybridMultilevel"/>
    <w:tmpl w:val="A960316A"/>
    <w:lvl w:ilvl="0" w:tplc="1F80C304">
      <w:start w:val="2"/>
      <w:numFmt w:val="decimal"/>
      <w:lvlText w:val="6.%1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E136A6"/>
    <w:multiLevelType w:val="hybridMultilevel"/>
    <w:tmpl w:val="80D03500"/>
    <w:lvl w:ilvl="0" w:tplc="F63E5B1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4" w15:restartNumberingAfterBreak="0">
    <w:nsid w:val="46905531"/>
    <w:multiLevelType w:val="multilevel"/>
    <w:tmpl w:val="74323592"/>
    <w:lvl w:ilvl="0">
      <w:start w:val="1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asciiTheme="minorHAnsi" w:hAnsiTheme="minorHAnsi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5" w15:restartNumberingAfterBreak="0">
    <w:nsid w:val="46F26CEF"/>
    <w:multiLevelType w:val="hybridMultilevel"/>
    <w:tmpl w:val="1E169B74"/>
    <w:lvl w:ilvl="0" w:tplc="6CA2FA2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6" w15:restartNumberingAfterBreak="0">
    <w:nsid w:val="47AC4F66"/>
    <w:multiLevelType w:val="multilevel"/>
    <w:tmpl w:val="0ABAF4C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4C424FC0"/>
    <w:multiLevelType w:val="hybridMultilevel"/>
    <w:tmpl w:val="8CB0D5A0"/>
    <w:lvl w:ilvl="0" w:tplc="D3F046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4C85541F"/>
    <w:multiLevelType w:val="hybridMultilevel"/>
    <w:tmpl w:val="E0D4C00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4F467A22"/>
    <w:multiLevelType w:val="hybridMultilevel"/>
    <w:tmpl w:val="4A8C4264"/>
    <w:lvl w:ilvl="0" w:tplc="421224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4FEC4E1D"/>
    <w:multiLevelType w:val="hybridMultilevel"/>
    <w:tmpl w:val="D8085560"/>
    <w:lvl w:ilvl="0" w:tplc="F63E5B1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509F2D95"/>
    <w:multiLevelType w:val="multilevel"/>
    <w:tmpl w:val="DC4ABA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1934DEE"/>
    <w:multiLevelType w:val="hybridMultilevel"/>
    <w:tmpl w:val="DB76D742"/>
    <w:lvl w:ilvl="0" w:tplc="68BA2B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3" w15:restartNumberingAfterBreak="0">
    <w:nsid w:val="53B212E5"/>
    <w:multiLevelType w:val="multilevel"/>
    <w:tmpl w:val="310CF7E0"/>
    <w:styleLink w:val="WWNum10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55D51B49"/>
    <w:multiLevelType w:val="hybridMultilevel"/>
    <w:tmpl w:val="7E00360C"/>
    <w:lvl w:ilvl="0" w:tplc="EB0A7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5E20AFE"/>
    <w:multiLevelType w:val="hybridMultilevel"/>
    <w:tmpl w:val="4FEA1A86"/>
    <w:lvl w:ilvl="0" w:tplc="C05AE1C8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56F838DB"/>
    <w:multiLevelType w:val="multilevel"/>
    <w:tmpl w:val="DDCEA2EE"/>
    <w:styleLink w:val="WWNum6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582B43A1"/>
    <w:multiLevelType w:val="multilevel"/>
    <w:tmpl w:val="5818EB2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59850845"/>
    <w:multiLevelType w:val="hybridMultilevel"/>
    <w:tmpl w:val="29CA942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9" w15:restartNumberingAfterBreak="0">
    <w:nsid w:val="5A554A03"/>
    <w:multiLevelType w:val="hybridMultilevel"/>
    <w:tmpl w:val="D8FCD42C"/>
    <w:lvl w:ilvl="0" w:tplc="D20A51B2">
      <w:start w:val="1"/>
      <w:numFmt w:val="decimal"/>
      <w:lvlText w:val="14.%1"/>
      <w:lvlJc w:val="left"/>
      <w:pPr>
        <w:tabs>
          <w:tab w:val="num" w:pos="723"/>
        </w:tabs>
        <w:ind w:left="680" w:hanging="453"/>
      </w:pPr>
      <w:rPr>
        <w:rFonts w:hint="default"/>
      </w:rPr>
    </w:lvl>
    <w:lvl w:ilvl="1" w:tplc="FB7EBFD4">
      <w:start w:val="16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B4244E0"/>
    <w:multiLevelType w:val="hybridMultilevel"/>
    <w:tmpl w:val="885A58B4"/>
    <w:lvl w:ilvl="0" w:tplc="8968F0A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EED6D23"/>
    <w:multiLevelType w:val="multilevel"/>
    <w:tmpl w:val="7FB60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5F2C6EF8"/>
    <w:multiLevelType w:val="multilevel"/>
    <w:tmpl w:val="D5268AD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13.%2"/>
      <w:lvlJc w:val="left"/>
      <w:pPr>
        <w:ind w:left="12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</w:rPr>
    </w:lvl>
  </w:abstractNum>
  <w:abstractNum w:abstractNumId="93" w15:restartNumberingAfterBreak="0">
    <w:nsid w:val="60764EA7"/>
    <w:multiLevelType w:val="multilevel"/>
    <w:tmpl w:val="5D4486A8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 w15:restartNumberingAfterBreak="0">
    <w:nsid w:val="62260887"/>
    <w:multiLevelType w:val="hybridMultilevel"/>
    <w:tmpl w:val="903A809E"/>
    <w:lvl w:ilvl="0" w:tplc="6A8AC254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D11307"/>
    <w:multiLevelType w:val="hybridMultilevel"/>
    <w:tmpl w:val="48A2C6AA"/>
    <w:lvl w:ilvl="0" w:tplc="8BA8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8D4F66"/>
    <w:multiLevelType w:val="hybridMultilevel"/>
    <w:tmpl w:val="8BD872BC"/>
    <w:lvl w:ilvl="0" w:tplc="3DDEF31E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7" w15:restartNumberingAfterBreak="0">
    <w:nsid w:val="64DE5AA3"/>
    <w:multiLevelType w:val="multilevel"/>
    <w:tmpl w:val="55527F9A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 w15:restartNumberingAfterBreak="0">
    <w:nsid w:val="65CE5338"/>
    <w:multiLevelType w:val="multilevel"/>
    <w:tmpl w:val="A43034B4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689F5811"/>
    <w:multiLevelType w:val="hybridMultilevel"/>
    <w:tmpl w:val="83BAD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577B61"/>
    <w:multiLevelType w:val="multilevel"/>
    <w:tmpl w:val="28083E36"/>
    <w:styleLink w:val="WWNum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6C2641C1"/>
    <w:multiLevelType w:val="multilevel"/>
    <w:tmpl w:val="0748C4E0"/>
    <w:styleLink w:val="WWNum11"/>
    <w:lvl w:ilvl="0">
      <w:start w:val="1"/>
      <w:numFmt w:val="decimal"/>
      <w:lvlText w:val="%1)"/>
      <w:lvlJc w:val="left"/>
      <w:rPr>
        <w:rFonts w:eastAsia="Times New Roman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70BB13B6"/>
    <w:multiLevelType w:val="hybridMultilevel"/>
    <w:tmpl w:val="A7A61EC6"/>
    <w:lvl w:ilvl="0" w:tplc="F9F6FC4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3" w15:restartNumberingAfterBreak="0">
    <w:nsid w:val="71C02793"/>
    <w:multiLevelType w:val="hybridMultilevel"/>
    <w:tmpl w:val="AD7E4A88"/>
    <w:lvl w:ilvl="0" w:tplc="958CC1F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3BE232B"/>
    <w:multiLevelType w:val="hybridMultilevel"/>
    <w:tmpl w:val="48E84C40"/>
    <w:lvl w:ilvl="0" w:tplc="A7BC7E98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Calibri" w:hAnsi="Calibri" w:cs="Arial" w:hint="default"/>
        <w:b w:val="0"/>
        <w:i w:val="0"/>
        <w:sz w:val="18"/>
        <w:szCs w:val="18"/>
      </w:rPr>
    </w:lvl>
    <w:lvl w:ilvl="1" w:tplc="CE6CA0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3CD62A0"/>
    <w:multiLevelType w:val="multilevel"/>
    <w:tmpl w:val="C4D25FEE"/>
    <w:styleLink w:val="WWNum9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6" w15:restartNumberingAfterBreak="0">
    <w:nsid w:val="766F5859"/>
    <w:multiLevelType w:val="hybridMultilevel"/>
    <w:tmpl w:val="C32E6396"/>
    <w:lvl w:ilvl="0" w:tplc="5160276C">
      <w:start w:val="1"/>
      <w:numFmt w:val="decimal"/>
      <w:lvlText w:val="16.%1"/>
      <w:lvlJc w:val="left"/>
      <w:pPr>
        <w:tabs>
          <w:tab w:val="num" w:pos="856"/>
        </w:tabs>
        <w:ind w:left="813" w:hanging="453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DF1E38"/>
    <w:multiLevelType w:val="multilevel"/>
    <w:tmpl w:val="EC840A84"/>
    <w:styleLink w:val="WWNum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 w15:restartNumberingAfterBreak="0">
    <w:nsid w:val="77D02A3F"/>
    <w:multiLevelType w:val="hybridMultilevel"/>
    <w:tmpl w:val="CA362422"/>
    <w:lvl w:ilvl="0" w:tplc="36F22A60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3B289A"/>
    <w:multiLevelType w:val="hybridMultilevel"/>
    <w:tmpl w:val="684A5846"/>
    <w:lvl w:ilvl="0" w:tplc="D716F4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7B54104D"/>
    <w:multiLevelType w:val="hybridMultilevel"/>
    <w:tmpl w:val="2196ECFA"/>
    <w:lvl w:ilvl="0" w:tplc="47D89E92">
      <w:start w:val="1"/>
      <w:numFmt w:val="bullet"/>
      <w:lvlText w:val=""/>
      <w:lvlJc w:val="left"/>
      <w:pPr>
        <w:tabs>
          <w:tab w:val="num" w:pos="3344"/>
        </w:tabs>
        <w:ind w:left="33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1" w15:restartNumberingAfterBreak="0">
    <w:nsid w:val="7B7B6699"/>
    <w:multiLevelType w:val="hybridMultilevel"/>
    <w:tmpl w:val="A15017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7B960C31"/>
    <w:multiLevelType w:val="hybridMultilevel"/>
    <w:tmpl w:val="4BAC90C0"/>
    <w:lvl w:ilvl="0" w:tplc="A0101E3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78221C18">
      <w:start w:val="3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13" w15:restartNumberingAfterBreak="0">
    <w:nsid w:val="7BD332B2"/>
    <w:multiLevelType w:val="multilevel"/>
    <w:tmpl w:val="14600562"/>
    <w:name w:val="WW8Num2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4" w15:restartNumberingAfterBreak="0">
    <w:nsid w:val="7C0E075F"/>
    <w:multiLevelType w:val="hybridMultilevel"/>
    <w:tmpl w:val="9BD6E794"/>
    <w:lvl w:ilvl="0" w:tplc="9752AB3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227A2A"/>
    <w:multiLevelType w:val="multilevel"/>
    <w:tmpl w:val="06204AC2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1614287499">
    <w:abstractNumId w:val="91"/>
  </w:num>
  <w:num w:numId="2" w16cid:durableId="1201358920">
    <w:abstractNumId w:val="47"/>
  </w:num>
  <w:num w:numId="3" w16cid:durableId="499660263">
    <w:abstractNumId w:val="46"/>
  </w:num>
  <w:num w:numId="4" w16cid:durableId="1517772861">
    <w:abstractNumId w:val="19"/>
  </w:num>
  <w:num w:numId="5" w16cid:durableId="603272034">
    <w:abstractNumId w:val="89"/>
  </w:num>
  <w:num w:numId="6" w16cid:durableId="431517605">
    <w:abstractNumId w:val="21"/>
  </w:num>
  <w:num w:numId="7" w16cid:durableId="154420967">
    <w:abstractNumId w:val="92"/>
  </w:num>
  <w:num w:numId="8" w16cid:durableId="849296774">
    <w:abstractNumId w:val="110"/>
  </w:num>
  <w:num w:numId="9" w16cid:durableId="174810626">
    <w:abstractNumId w:val="33"/>
  </w:num>
  <w:num w:numId="10" w16cid:durableId="1983120753">
    <w:abstractNumId w:val="20"/>
  </w:num>
  <w:num w:numId="11" w16cid:durableId="400300130">
    <w:abstractNumId w:val="53"/>
  </w:num>
  <w:num w:numId="12" w16cid:durableId="1459951148">
    <w:abstractNumId w:val="39"/>
  </w:num>
  <w:num w:numId="13" w16cid:durableId="1389306290">
    <w:abstractNumId w:val="74"/>
  </w:num>
  <w:num w:numId="14" w16cid:durableId="689338114">
    <w:abstractNumId w:val="106"/>
  </w:num>
  <w:num w:numId="15" w16cid:durableId="1079904989">
    <w:abstractNumId w:val="28"/>
  </w:num>
  <w:num w:numId="16" w16cid:durableId="1206941430">
    <w:abstractNumId w:val="61"/>
  </w:num>
  <w:num w:numId="17" w16cid:durableId="1776048223">
    <w:abstractNumId w:val="81"/>
  </w:num>
  <w:num w:numId="18" w16cid:durableId="1689454014">
    <w:abstractNumId w:val="44"/>
  </w:num>
  <w:num w:numId="19" w16cid:durableId="1125390971">
    <w:abstractNumId w:val="54"/>
  </w:num>
  <w:num w:numId="20" w16cid:durableId="490607277">
    <w:abstractNumId w:val="63"/>
  </w:num>
  <w:num w:numId="21" w16cid:durableId="1979337822">
    <w:abstractNumId w:val="94"/>
  </w:num>
  <w:num w:numId="22" w16cid:durableId="1114591005">
    <w:abstractNumId w:val="108"/>
  </w:num>
  <w:num w:numId="23" w16cid:durableId="1895921328">
    <w:abstractNumId w:val="41"/>
  </w:num>
  <w:num w:numId="24" w16cid:durableId="2085178883">
    <w:abstractNumId w:val="37"/>
  </w:num>
  <w:num w:numId="25" w16cid:durableId="290596960">
    <w:abstractNumId w:val="72"/>
  </w:num>
  <w:num w:numId="26" w16cid:durableId="341587159">
    <w:abstractNumId w:val="78"/>
  </w:num>
  <w:num w:numId="27" w16cid:durableId="1554999819">
    <w:abstractNumId w:val="27"/>
  </w:num>
  <w:num w:numId="28" w16cid:durableId="2020546680">
    <w:abstractNumId w:val="73"/>
  </w:num>
  <w:num w:numId="29" w16cid:durableId="646781342">
    <w:abstractNumId w:val="76"/>
  </w:num>
  <w:num w:numId="30" w16cid:durableId="1344748036">
    <w:abstractNumId w:val="30"/>
  </w:num>
  <w:num w:numId="31" w16cid:durableId="539437951">
    <w:abstractNumId w:val="48"/>
  </w:num>
  <w:num w:numId="32" w16cid:durableId="402803067">
    <w:abstractNumId w:val="50"/>
  </w:num>
  <w:num w:numId="33" w16cid:durableId="2146003378">
    <w:abstractNumId w:val="40"/>
  </w:num>
  <w:num w:numId="34" w16cid:durableId="757215319">
    <w:abstractNumId w:val="114"/>
  </w:num>
  <w:num w:numId="35" w16cid:durableId="1754008876">
    <w:abstractNumId w:val="79"/>
  </w:num>
  <w:num w:numId="36" w16cid:durableId="457453570">
    <w:abstractNumId w:val="57"/>
  </w:num>
  <w:num w:numId="37" w16cid:durableId="305822123">
    <w:abstractNumId w:val="59"/>
  </w:num>
  <w:num w:numId="38" w16cid:durableId="1082215829">
    <w:abstractNumId w:val="67"/>
  </w:num>
  <w:num w:numId="39" w16cid:durableId="1388333893">
    <w:abstractNumId w:val="35"/>
  </w:num>
  <w:num w:numId="40" w16cid:durableId="516965598">
    <w:abstractNumId w:val="107"/>
  </w:num>
  <w:num w:numId="41" w16cid:durableId="1596403031">
    <w:abstractNumId w:val="86"/>
  </w:num>
  <w:num w:numId="42" w16cid:durableId="1363287386">
    <w:abstractNumId w:val="36"/>
  </w:num>
  <w:num w:numId="43" w16cid:durableId="2064405678">
    <w:abstractNumId w:val="100"/>
  </w:num>
  <w:num w:numId="44" w16cid:durableId="141848037">
    <w:abstractNumId w:val="105"/>
  </w:num>
  <w:num w:numId="45" w16cid:durableId="1316568470">
    <w:abstractNumId w:val="83"/>
  </w:num>
  <w:num w:numId="46" w16cid:durableId="1975793904">
    <w:abstractNumId w:val="62"/>
  </w:num>
  <w:num w:numId="47" w16cid:durableId="1651903496">
    <w:abstractNumId w:val="25"/>
  </w:num>
  <w:num w:numId="48" w16cid:durableId="1340423015">
    <w:abstractNumId w:val="31"/>
  </w:num>
  <w:num w:numId="49" w16cid:durableId="1432817611">
    <w:abstractNumId w:val="34"/>
  </w:num>
  <w:num w:numId="50" w16cid:durableId="622688133">
    <w:abstractNumId w:val="93"/>
  </w:num>
  <w:num w:numId="51" w16cid:durableId="984436373">
    <w:abstractNumId w:val="69"/>
  </w:num>
  <w:num w:numId="52" w16cid:durableId="88504869">
    <w:abstractNumId w:val="115"/>
  </w:num>
  <w:num w:numId="53" w16cid:durableId="1359773057">
    <w:abstractNumId w:val="49"/>
  </w:num>
  <w:num w:numId="54" w16cid:durableId="1228491791">
    <w:abstractNumId w:val="87"/>
  </w:num>
  <w:num w:numId="55" w16cid:durableId="879317150">
    <w:abstractNumId w:val="43"/>
  </w:num>
  <w:num w:numId="56" w16cid:durableId="1665236338">
    <w:abstractNumId w:val="29"/>
  </w:num>
  <w:num w:numId="57" w16cid:durableId="437680516">
    <w:abstractNumId w:val="51"/>
  </w:num>
  <w:num w:numId="58" w16cid:durableId="421142251">
    <w:abstractNumId w:val="98"/>
  </w:num>
  <w:num w:numId="59" w16cid:durableId="1270509168">
    <w:abstractNumId w:val="101"/>
  </w:num>
  <w:num w:numId="60" w16cid:durableId="575937294">
    <w:abstractNumId w:val="96"/>
  </w:num>
  <w:num w:numId="61" w16cid:durableId="741441134">
    <w:abstractNumId w:val="23"/>
  </w:num>
  <w:num w:numId="62" w16cid:durableId="65999728">
    <w:abstractNumId w:val="80"/>
  </w:num>
  <w:num w:numId="63" w16cid:durableId="1491481465">
    <w:abstractNumId w:val="85"/>
  </w:num>
  <w:num w:numId="64" w16cid:durableId="1072385379">
    <w:abstractNumId w:val="55"/>
  </w:num>
  <w:num w:numId="65" w16cid:durableId="1283459891">
    <w:abstractNumId w:val="22"/>
  </w:num>
  <w:num w:numId="66" w16cid:durableId="222915356">
    <w:abstractNumId w:val="58"/>
  </w:num>
  <w:num w:numId="67" w16cid:durableId="1376782725">
    <w:abstractNumId w:val="10"/>
  </w:num>
  <w:num w:numId="68" w16cid:durableId="1064328343">
    <w:abstractNumId w:val="77"/>
  </w:num>
  <w:num w:numId="69" w16cid:durableId="1135677289">
    <w:abstractNumId w:val="52"/>
  </w:num>
  <w:num w:numId="70" w16cid:durableId="573972882">
    <w:abstractNumId w:val="45"/>
  </w:num>
  <w:num w:numId="71" w16cid:durableId="618682797">
    <w:abstractNumId w:val="64"/>
  </w:num>
  <w:num w:numId="72" w16cid:durableId="200631636">
    <w:abstractNumId w:val="95"/>
  </w:num>
  <w:num w:numId="73" w16cid:durableId="56172995">
    <w:abstractNumId w:val="84"/>
  </w:num>
  <w:num w:numId="74" w16cid:durableId="922228338">
    <w:abstractNumId w:val="102"/>
  </w:num>
  <w:num w:numId="75" w16cid:durableId="1305432398">
    <w:abstractNumId w:val="42"/>
  </w:num>
  <w:num w:numId="76" w16cid:durableId="1196770229">
    <w:abstractNumId w:val="26"/>
  </w:num>
  <w:num w:numId="77" w16cid:durableId="109976651">
    <w:abstractNumId w:val="90"/>
  </w:num>
  <w:num w:numId="78" w16cid:durableId="226956211">
    <w:abstractNumId w:val="60"/>
  </w:num>
  <w:num w:numId="79" w16cid:durableId="155731987">
    <w:abstractNumId w:val="38"/>
  </w:num>
  <w:num w:numId="80" w16cid:durableId="585767586">
    <w:abstractNumId w:val="112"/>
  </w:num>
  <w:num w:numId="81" w16cid:durableId="186523153">
    <w:abstractNumId w:val="66"/>
  </w:num>
  <w:num w:numId="82" w16cid:durableId="437407994">
    <w:abstractNumId w:val="56"/>
  </w:num>
  <w:num w:numId="83" w16cid:durableId="551963648">
    <w:abstractNumId w:val="99"/>
  </w:num>
  <w:num w:numId="84" w16cid:durableId="1069961774">
    <w:abstractNumId w:val="111"/>
  </w:num>
  <w:num w:numId="85" w16cid:durableId="449520641">
    <w:abstractNumId w:val="82"/>
  </w:num>
  <w:num w:numId="86" w16cid:durableId="1766539287">
    <w:abstractNumId w:val="70"/>
  </w:num>
  <w:num w:numId="87" w16cid:durableId="1132019987">
    <w:abstractNumId w:val="32"/>
  </w:num>
  <w:num w:numId="88" w16cid:durableId="162747741">
    <w:abstractNumId w:val="104"/>
  </w:num>
  <w:num w:numId="89" w16cid:durableId="1960992982">
    <w:abstractNumId w:val="9"/>
  </w:num>
  <w:num w:numId="90" w16cid:durableId="1716545131">
    <w:abstractNumId w:val="12"/>
  </w:num>
  <w:num w:numId="91" w16cid:durableId="1740402370">
    <w:abstractNumId w:val="13"/>
  </w:num>
  <w:num w:numId="92" w16cid:durableId="146240577">
    <w:abstractNumId w:val="17"/>
  </w:num>
  <w:num w:numId="93" w16cid:durableId="1453940004">
    <w:abstractNumId w:val="15"/>
  </w:num>
  <w:num w:numId="94" w16cid:durableId="86780152">
    <w:abstractNumId w:val="16"/>
  </w:num>
  <w:num w:numId="95" w16cid:durableId="260340502">
    <w:abstractNumId w:val="18"/>
  </w:num>
  <w:num w:numId="96" w16cid:durableId="1157187780">
    <w:abstractNumId w:val="14"/>
  </w:num>
  <w:num w:numId="97" w16cid:durableId="268046229">
    <w:abstractNumId w:val="88"/>
  </w:num>
  <w:num w:numId="98" w16cid:durableId="354692861">
    <w:abstractNumId w:val="65"/>
  </w:num>
  <w:num w:numId="99" w16cid:durableId="872619934">
    <w:abstractNumId w:val="68"/>
  </w:num>
  <w:num w:numId="100" w16cid:durableId="800542313">
    <w:abstractNumId w:val="24"/>
  </w:num>
  <w:num w:numId="101" w16cid:durableId="969677001">
    <w:abstractNumId w:val="109"/>
  </w:num>
  <w:num w:numId="102" w16cid:durableId="25299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5481192">
    <w:abstractNumId w:val="75"/>
  </w:num>
  <w:num w:numId="104" w16cid:durableId="544610426">
    <w:abstractNumId w:val="103"/>
  </w:num>
  <w:num w:numId="105" w16cid:durableId="1762096956">
    <w:abstractNumId w:val="7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68"/>
    <w:rsid w:val="000006E1"/>
    <w:rsid w:val="00003708"/>
    <w:rsid w:val="0000375D"/>
    <w:rsid w:val="0000390D"/>
    <w:rsid w:val="0000422B"/>
    <w:rsid w:val="00005BD2"/>
    <w:rsid w:val="00005D7A"/>
    <w:rsid w:val="00006BBE"/>
    <w:rsid w:val="00006EF6"/>
    <w:rsid w:val="00007320"/>
    <w:rsid w:val="00007CE3"/>
    <w:rsid w:val="00007D9E"/>
    <w:rsid w:val="000104BD"/>
    <w:rsid w:val="0001059B"/>
    <w:rsid w:val="0001108B"/>
    <w:rsid w:val="0001170F"/>
    <w:rsid w:val="00011F16"/>
    <w:rsid w:val="000120FC"/>
    <w:rsid w:val="00012566"/>
    <w:rsid w:val="00012BF6"/>
    <w:rsid w:val="000134A4"/>
    <w:rsid w:val="00013951"/>
    <w:rsid w:val="00013B4B"/>
    <w:rsid w:val="00013E98"/>
    <w:rsid w:val="0001442F"/>
    <w:rsid w:val="0001459A"/>
    <w:rsid w:val="000145AE"/>
    <w:rsid w:val="000145C2"/>
    <w:rsid w:val="00014DF9"/>
    <w:rsid w:val="00015554"/>
    <w:rsid w:val="0001567D"/>
    <w:rsid w:val="00015783"/>
    <w:rsid w:val="00015CF5"/>
    <w:rsid w:val="00015E1B"/>
    <w:rsid w:val="000162BE"/>
    <w:rsid w:val="000167C9"/>
    <w:rsid w:val="0001733D"/>
    <w:rsid w:val="0001752E"/>
    <w:rsid w:val="000175B7"/>
    <w:rsid w:val="0002039A"/>
    <w:rsid w:val="000204B5"/>
    <w:rsid w:val="00020AD7"/>
    <w:rsid w:val="0002147B"/>
    <w:rsid w:val="00022381"/>
    <w:rsid w:val="000227ED"/>
    <w:rsid w:val="00022B8D"/>
    <w:rsid w:val="00022DA1"/>
    <w:rsid w:val="000238D6"/>
    <w:rsid w:val="000252A4"/>
    <w:rsid w:val="00025DAE"/>
    <w:rsid w:val="00026C73"/>
    <w:rsid w:val="00030613"/>
    <w:rsid w:val="000316B2"/>
    <w:rsid w:val="000316F5"/>
    <w:rsid w:val="0003174E"/>
    <w:rsid w:val="00031B7B"/>
    <w:rsid w:val="00032F77"/>
    <w:rsid w:val="00033B47"/>
    <w:rsid w:val="00033B48"/>
    <w:rsid w:val="00034289"/>
    <w:rsid w:val="0003452E"/>
    <w:rsid w:val="000348DC"/>
    <w:rsid w:val="00034E14"/>
    <w:rsid w:val="00035540"/>
    <w:rsid w:val="000359D3"/>
    <w:rsid w:val="000361DC"/>
    <w:rsid w:val="0003652E"/>
    <w:rsid w:val="0003691F"/>
    <w:rsid w:val="00036B5B"/>
    <w:rsid w:val="000401B2"/>
    <w:rsid w:val="00040C41"/>
    <w:rsid w:val="00044BE0"/>
    <w:rsid w:val="00044DF8"/>
    <w:rsid w:val="000456B3"/>
    <w:rsid w:val="00045840"/>
    <w:rsid w:val="00045D60"/>
    <w:rsid w:val="00045D67"/>
    <w:rsid w:val="00045F68"/>
    <w:rsid w:val="0004707A"/>
    <w:rsid w:val="00047AE7"/>
    <w:rsid w:val="00050138"/>
    <w:rsid w:val="00050352"/>
    <w:rsid w:val="0005051D"/>
    <w:rsid w:val="00050967"/>
    <w:rsid w:val="00051304"/>
    <w:rsid w:val="000520EC"/>
    <w:rsid w:val="000526C9"/>
    <w:rsid w:val="000528EC"/>
    <w:rsid w:val="00052CEB"/>
    <w:rsid w:val="0005322E"/>
    <w:rsid w:val="0005345F"/>
    <w:rsid w:val="00053631"/>
    <w:rsid w:val="0005409E"/>
    <w:rsid w:val="000547DB"/>
    <w:rsid w:val="000551EB"/>
    <w:rsid w:val="0005593C"/>
    <w:rsid w:val="00055B8F"/>
    <w:rsid w:val="00056A79"/>
    <w:rsid w:val="00057734"/>
    <w:rsid w:val="00060150"/>
    <w:rsid w:val="000605F3"/>
    <w:rsid w:val="000608F3"/>
    <w:rsid w:val="000610F9"/>
    <w:rsid w:val="00062C75"/>
    <w:rsid w:val="00063606"/>
    <w:rsid w:val="000642EF"/>
    <w:rsid w:val="0006436C"/>
    <w:rsid w:val="00064F8F"/>
    <w:rsid w:val="000667BF"/>
    <w:rsid w:val="000709B8"/>
    <w:rsid w:val="00070DF7"/>
    <w:rsid w:val="00070FAE"/>
    <w:rsid w:val="00071F54"/>
    <w:rsid w:val="000725EA"/>
    <w:rsid w:val="000734B9"/>
    <w:rsid w:val="00074812"/>
    <w:rsid w:val="00074BD8"/>
    <w:rsid w:val="00074E40"/>
    <w:rsid w:val="0007543A"/>
    <w:rsid w:val="000758BD"/>
    <w:rsid w:val="000760EA"/>
    <w:rsid w:val="0007703E"/>
    <w:rsid w:val="00077531"/>
    <w:rsid w:val="00077666"/>
    <w:rsid w:val="000777C4"/>
    <w:rsid w:val="000779F6"/>
    <w:rsid w:val="0008003C"/>
    <w:rsid w:val="00080B0F"/>
    <w:rsid w:val="00081320"/>
    <w:rsid w:val="00081426"/>
    <w:rsid w:val="000821B9"/>
    <w:rsid w:val="00082366"/>
    <w:rsid w:val="00082C55"/>
    <w:rsid w:val="00082C9D"/>
    <w:rsid w:val="0008356C"/>
    <w:rsid w:val="00083AA3"/>
    <w:rsid w:val="00083B8F"/>
    <w:rsid w:val="00084EBC"/>
    <w:rsid w:val="000855DF"/>
    <w:rsid w:val="00085BAA"/>
    <w:rsid w:val="00086060"/>
    <w:rsid w:val="00086209"/>
    <w:rsid w:val="0008684B"/>
    <w:rsid w:val="00086EF2"/>
    <w:rsid w:val="000873BE"/>
    <w:rsid w:val="00090E41"/>
    <w:rsid w:val="000912EC"/>
    <w:rsid w:val="000915A5"/>
    <w:rsid w:val="00091B25"/>
    <w:rsid w:val="00091F4D"/>
    <w:rsid w:val="0009219C"/>
    <w:rsid w:val="00092560"/>
    <w:rsid w:val="00092A1E"/>
    <w:rsid w:val="00093807"/>
    <w:rsid w:val="000942BB"/>
    <w:rsid w:val="0009434D"/>
    <w:rsid w:val="00094810"/>
    <w:rsid w:val="00094D39"/>
    <w:rsid w:val="00094FA8"/>
    <w:rsid w:val="0009646E"/>
    <w:rsid w:val="00097406"/>
    <w:rsid w:val="000A12FF"/>
    <w:rsid w:val="000A2FCD"/>
    <w:rsid w:val="000A3E43"/>
    <w:rsid w:val="000A413F"/>
    <w:rsid w:val="000A4F23"/>
    <w:rsid w:val="000A5101"/>
    <w:rsid w:val="000A5BAC"/>
    <w:rsid w:val="000A64D0"/>
    <w:rsid w:val="000A652A"/>
    <w:rsid w:val="000A6A64"/>
    <w:rsid w:val="000A7101"/>
    <w:rsid w:val="000A7238"/>
    <w:rsid w:val="000A7287"/>
    <w:rsid w:val="000A79EE"/>
    <w:rsid w:val="000A7B19"/>
    <w:rsid w:val="000A7B4A"/>
    <w:rsid w:val="000B0349"/>
    <w:rsid w:val="000B03ED"/>
    <w:rsid w:val="000B0F62"/>
    <w:rsid w:val="000B0F7A"/>
    <w:rsid w:val="000B14C7"/>
    <w:rsid w:val="000B1722"/>
    <w:rsid w:val="000B27A4"/>
    <w:rsid w:val="000B2D6A"/>
    <w:rsid w:val="000B2E92"/>
    <w:rsid w:val="000B3D64"/>
    <w:rsid w:val="000B40A3"/>
    <w:rsid w:val="000B4501"/>
    <w:rsid w:val="000B4A54"/>
    <w:rsid w:val="000B4DE7"/>
    <w:rsid w:val="000B4E72"/>
    <w:rsid w:val="000B645C"/>
    <w:rsid w:val="000B6D49"/>
    <w:rsid w:val="000B6FA8"/>
    <w:rsid w:val="000B77DD"/>
    <w:rsid w:val="000B7DBC"/>
    <w:rsid w:val="000C055F"/>
    <w:rsid w:val="000C11B3"/>
    <w:rsid w:val="000C1762"/>
    <w:rsid w:val="000C1928"/>
    <w:rsid w:val="000C2444"/>
    <w:rsid w:val="000C306E"/>
    <w:rsid w:val="000C3919"/>
    <w:rsid w:val="000C4335"/>
    <w:rsid w:val="000C4F9B"/>
    <w:rsid w:val="000C53A5"/>
    <w:rsid w:val="000C6038"/>
    <w:rsid w:val="000C64F9"/>
    <w:rsid w:val="000C7143"/>
    <w:rsid w:val="000C7B4C"/>
    <w:rsid w:val="000C7C31"/>
    <w:rsid w:val="000C7EF6"/>
    <w:rsid w:val="000D0822"/>
    <w:rsid w:val="000D09DF"/>
    <w:rsid w:val="000D131C"/>
    <w:rsid w:val="000D3D32"/>
    <w:rsid w:val="000D3E3D"/>
    <w:rsid w:val="000D51F1"/>
    <w:rsid w:val="000D52C7"/>
    <w:rsid w:val="000D5D48"/>
    <w:rsid w:val="000D6736"/>
    <w:rsid w:val="000D6DFC"/>
    <w:rsid w:val="000D701E"/>
    <w:rsid w:val="000D71EA"/>
    <w:rsid w:val="000D7598"/>
    <w:rsid w:val="000E1185"/>
    <w:rsid w:val="000E3561"/>
    <w:rsid w:val="000E3AB2"/>
    <w:rsid w:val="000E54B8"/>
    <w:rsid w:val="000E57E3"/>
    <w:rsid w:val="000E5A9B"/>
    <w:rsid w:val="000E5D1A"/>
    <w:rsid w:val="000E60EF"/>
    <w:rsid w:val="000E62C0"/>
    <w:rsid w:val="000E6F17"/>
    <w:rsid w:val="000E7618"/>
    <w:rsid w:val="000E7691"/>
    <w:rsid w:val="000F0F47"/>
    <w:rsid w:val="000F11C8"/>
    <w:rsid w:val="000F2163"/>
    <w:rsid w:val="000F2687"/>
    <w:rsid w:val="000F36A2"/>
    <w:rsid w:val="000F442A"/>
    <w:rsid w:val="000F4618"/>
    <w:rsid w:val="000F55B8"/>
    <w:rsid w:val="000F567E"/>
    <w:rsid w:val="000F5A64"/>
    <w:rsid w:val="000F5BAA"/>
    <w:rsid w:val="000F5C7D"/>
    <w:rsid w:val="000F5F13"/>
    <w:rsid w:val="000F6D10"/>
    <w:rsid w:val="000F6D51"/>
    <w:rsid w:val="000F78EB"/>
    <w:rsid w:val="0010099A"/>
    <w:rsid w:val="0010162B"/>
    <w:rsid w:val="00101B77"/>
    <w:rsid w:val="00101B92"/>
    <w:rsid w:val="00102C00"/>
    <w:rsid w:val="00102C38"/>
    <w:rsid w:val="00103F3C"/>
    <w:rsid w:val="001046D1"/>
    <w:rsid w:val="00104D23"/>
    <w:rsid w:val="00104E0D"/>
    <w:rsid w:val="0010594B"/>
    <w:rsid w:val="00106743"/>
    <w:rsid w:val="001068B2"/>
    <w:rsid w:val="0010697F"/>
    <w:rsid w:val="00106D02"/>
    <w:rsid w:val="00110131"/>
    <w:rsid w:val="001101F8"/>
    <w:rsid w:val="00110812"/>
    <w:rsid w:val="0011098B"/>
    <w:rsid w:val="001121FC"/>
    <w:rsid w:val="001123AC"/>
    <w:rsid w:val="0011259B"/>
    <w:rsid w:val="001129CC"/>
    <w:rsid w:val="00112EE1"/>
    <w:rsid w:val="00113AB8"/>
    <w:rsid w:val="00113AE7"/>
    <w:rsid w:val="00116182"/>
    <w:rsid w:val="001162C3"/>
    <w:rsid w:val="00116AB6"/>
    <w:rsid w:val="00116D84"/>
    <w:rsid w:val="001179F3"/>
    <w:rsid w:val="00117AC7"/>
    <w:rsid w:val="0012076C"/>
    <w:rsid w:val="001209D8"/>
    <w:rsid w:val="001218FD"/>
    <w:rsid w:val="00121D1D"/>
    <w:rsid w:val="00122131"/>
    <w:rsid w:val="00122CE6"/>
    <w:rsid w:val="001233BB"/>
    <w:rsid w:val="001236ED"/>
    <w:rsid w:val="001239E3"/>
    <w:rsid w:val="00124F9D"/>
    <w:rsid w:val="00124FA7"/>
    <w:rsid w:val="00124FFF"/>
    <w:rsid w:val="0012546F"/>
    <w:rsid w:val="00125F92"/>
    <w:rsid w:val="00126ECC"/>
    <w:rsid w:val="00127AE5"/>
    <w:rsid w:val="001300E7"/>
    <w:rsid w:val="00131D15"/>
    <w:rsid w:val="001323B4"/>
    <w:rsid w:val="00132937"/>
    <w:rsid w:val="00132B98"/>
    <w:rsid w:val="00132FD9"/>
    <w:rsid w:val="001333B0"/>
    <w:rsid w:val="00133577"/>
    <w:rsid w:val="001344DB"/>
    <w:rsid w:val="00134C82"/>
    <w:rsid w:val="00134E0D"/>
    <w:rsid w:val="00134ECE"/>
    <w:rsid w:val="00134FB3"/>
    <w:rsid w:val="00135F57"/>
    <w:rsid w:val="00136DFA"/>
    <w:rsid w:val="0013738A"/>
    <w:rsid w:val="001378A8"/>
    <w:rsid w:val="0013797D"/>
    <w:rsid w:val="00137F4A"/>
    <w:rsid w:val="00140CD7"/>
    <w:rsid w:val="00140D86"/>
    <w:rsid w:val="00141542"/>
    <w:rsid w:val="00141B94"/>
    <w:rsid w:val="0014283A"/>
    <w:rsid w:val="00142BD3"/>
    <w:rsid w:val="0014304A"/>
    <w:rsid w:val="0014370A"/>
    <w:rsid w:val="00143B33"/>
    <w:rsid w:val="00144F75"/>
    <w:rsid w:val="001453AE"/>
    <w:rsid w:val="001474D6"/>
    <w:rsid w:val="001478C6"/>
    <w:rsid w:val="00147F40"/>
    <w:rsid w:val="00150454"/>
    <w:rsid w:val="001510A7"/>
    <w:rsid w:val="00151716"/>
    <w:rsid w:val="00153304"/>
    <w:rsid w:val="0015390B"/>
    <w:rsid w:val="001542B4"/>
    <w:rsid w:val="0015581F"/>
    <w:rsid w:val="00155B4A"/>
    <w:rsid w:val="00156E3C"/>
    <w:rsid w:val="001573DC"/>
    <w:rsid w:val="00157BCC"/>
    <w:rsid w:val="001612DD"/>
    <w:rsid w:val="001612FE"/>
    <w:rsid w:val="0016148A"/>
    <w:rsid w:val="001615C0"/>
    <w:rsid w:val="0016219F"/>
    <w:rsid w:val="00163817"/>
    <w:rsid w:val="001639E0"/>
    <w:rsid w:val="00163D10"/>
    <w:rsid w:val="001641F6"/>
    <w:rsid w:val="00164233"/>
    <w:rsid w:val="00164329"/>
    <w:rsid w:val="001643F5"/>
    <w:rsid w:val="00164686"/>
    <w:rsid w:val="00164B20"/>
    <w:rsid w:val="00165431"/>
    <w:rsid w:val="00165EAB"/>
    <w:rsid w:val="00167502"/>
    <w:rsid w:val="00167D23"/>
    <w:rsid w:val="00167E9C"/>
    <w:rsid w:val="0017018C"/>
    <w:rsid w:val="00170552"/>
    <w:rsid w:val="0017114A"/>
    <w:rsid w:val="0017135E"/>
    <w:rsid w:val="001723DB"/>
    <w:rsid w:val="0017336A"/>
    <w:rsid w:val="00173C6C"/>
    <w:rsid w:val="00174187"/>
    <w:rsid w:val="00174845"/>
    <w:rsid w:val="00174C48"/>
    <w:rsid w:val="00174D63"/>
    <w:rsid w:val="00175E8B"/>
    <w:rsid w:val="00176442"/>
    <w:rsid w:val="00180085"/>
    <w:rsid w:val="0018047A"/>
    <w:rsid w:val="0018050A"/>
    <w:rsid w:val="001807FC"/>
    <w:rsid w:val="00180A58"/>
    <w:rsid w:val="00180B50"/>
    <w:rsid w:val="00181248"/>
    <w:rsid w:val="001813D2"/>
    <w:rsid w:val="00183561"/>
    <w:rsid w:val="0018508A"/>
    <w:rsid w:val="001851E1"/>
    <w:rsid w:val="0018532B"/>
    <w:rsid w:val="00185531"/>
    <w:rsid w:val="00186F9F"/>
    <w:rsid w:val="001870C7"/>
    <w:rsid w:val="0018779C"/>
    <w:rsid w:val="00187BFA"/>
    <w:rsid w:val="00187CA1"/>
    <w:rsid w:val="00190082"/>
    <w:rsid w:val="00190341"/>
    <w:rsid w:val="0019042A"/>
    <w:rsid w:val="001923EA"/>
    <w:rsid w:val="00192F04"/>
    <w:rsid w:val="001936A1"/>
    <w:rsid w:val="00193E9F"/>
    <w:rsid w:val="00193ED4"/>
    <w:rsid w:val="001940A2"/>
    <w:rsid w:val="00194BA3"/>
    <w:rsid w:val="00194E69"/>
    <w:rsid w:val="00194F97"/>
    <w:rsid w:val="0019515D"/>
    <w:rsid w:val="00196785"/>
    <w:rsid w:val="0019725D"/>
    <w:rsid w:val="0019744C"/>
    <w:rsid w:val="001979DD"/>
    <w:rsid w:val="00197AA5"/>
    <w:rsid w:val="00197B02"/>
    <w:rsid w:val="001A23FB"/>
    <w:rsid w:val="001A2F00"/>
    <w:rsid w:val="001A3F30"/>
    <w:rsid w:val="001A4ED8"/>
    <w:rsid w:val="001A5152"/>
    <w:rsid w:val="001A51C8"/>
    <w:rsid w:val="001A589C"/>
    <w:rsid w:val="001A70F7"/>
    <w:rsid w:val="001A7637"/>
    <w:rsid w:val="001A7C61"/>
    <w:rsid w:val="001B01D0"/>
    <w:rsid w:val="001B0ABE"/>
    <w:rsid w:val="001B0E59"/>
    <w:rsid w:val="001B11D2"/>
    <w:rsid w:val="001B204D"/>
    <w:rsid w:val="001B20B4"/>
    <w:rsid w:val="001B265F"/>
    <w:rsid w:val="001B2E01"/>
    <w:rsid w:val="001B33B7"/>
    <w:rsid w:val="001B3A27"/>
    <w:rsid w:val="001B3C20"/>
    <w:rsid w:val="001B3C4A"/>
    <w:rsid w:val="001B3CA1"/>
    <w:rsid w:val="001B3F3A"/>
    <w:rsid w:val="001B468C"/>
    <w:rsid w:val="001B5010"/>
    <w:rsid w:val="001B521C"/>
    <w:rsid w:val="001B5A1C"/>
    <w:rsid w:val="001B5A25"/>
    <w:rsid w:val="001B5D20"/>
    <w:rsid w:val="001C02E6"/>
    <w:rsid w:val="001C1A62"/>
    <w:rsid w:val="001C1F7D"/>
    <w:rsid w:val="001C2EE6"/>
    <w:rsid w:val="001C37EF"/>
    <w:rsid w:val="001C382C"/>
    <w:rsid w:val="001C38A5"/>
    <w:rsid w:val="001C3D95"/>
    <w:rsid w:val="001C45CE"/>
    <w:rsid w:val="001C46A0"/>
    <w:rsid w:val="001C48D0"/>
    <w:rsid w:val="001C5AEA"/>
    <w:rsid w:val="001C5E89"/>
    <w:rsid w:val="001C5F85"/>
    <w:rsid w:val="001C65E1"/>
    <w:rsid w:val="001C7255"/>
    <w:rsid w:val="001C733A"/>
    <w:rsid w:val="001D0674"/>
    <w:rsid w:val="001D0F89"/>
    <w:rsid w:val="001D15E7"/>
    <w:rsid w:val="001D2057"/>
    <w:rsid w:val="001D22FC"/>
    <w:rsid w:val="001D285D"/>
    <w:rsid w:val="001D2E1E"/>
    <w:rsid w:val="001D53DD"/>
    <w:rsid w:val="001D5B34"/>
    <w:rsid w:val="001D5F13"/>
    <w:rsid w:val="001D6338"/>
    <w:rsid w:val="001D67A1"/>
    <w:rsid w:val="001D7062"/>
    <w:rsid w:val="001D7159"/>
    <w:rsid w:val="001D71F7"/>
    <w:rsid w:val="001D72DD"/>
    <w:rsid w:val="001D7774"/>
    <w:rsid w:val="001D7A47"/>
    <w:rsid w:val="001D7E32"/>
    <w:rsid w:val="001D7EA8"/>
    <w:rsid w:val="001E10A6"/>
    <w:rsid w:val="001E1D5B"/>
    <w:rsid w:val="001E3098"/>
    <w:rsid w:val="001E3930"/>
    <w:rsid w:val="001E4513"/>
    <w:rsid w:val="001E530E"/>
    <w:rsid w:val="001E54E0"/>
    <w:rsid w:val="001E5A2A"/>
    <w:rsid w:val="001E62B7"/>
    <w:rsid w:val="001E62D0"/>
    <w:rsid w:val="001E671A"/>
    <w:rsid w:val="001E77B0"/>
    <w:rsid w:val="001E7EFE"/>
    <w:rsid w:val="001F068C"/>
    <w:rsid w:val="001F087D"/>
    <w:rsid w:val="001F0CB8"/>
    <w:rsid w:val="001F295E"/>
    <w:rsid w:val="001F3FD4"/>
    <w:rsid w:val="001F41E4"/>
    <w:rsid w:val="001F455B"/>
    <w:rsid w:val="001F459D"/>
    <w:rsid w:val="001F4C81"/>
    <w:rsid w:val="001F5246"/>
    <w:rsid w:val="001F53B6"/>
    <w:rsid w:val="001F53EE"/>
    <w:rsid w:val="001F73BA"/>
    <w:rsid w:val="001F78F8"/>
    <w:rsid w:val="001F79A4"/>
    <w:rsid w:val="001F7A3D"/>
    <w:rsid w:val="001F7D36"/>
    <w:rsid w:val="002001D6"/>
    <w:rsid w:val="00200C12"/>
    <w:rsid w:val="00200FBE"/>
    <w:rsid w:val="00201198"/>
    <w:rsid w:val="002025A9"/>
    <w:rsid w:val="00202BD9"/>
    <w:rsid w:val="00202C1E"/>
    <w:rsid w:val="00203333"/>
    <w:rsid w:val="00203E99"/>
    <w:rsid w:val="00204292"/>
    <w:rsid w:val="002043E5"/>
    <w:rsid w:val="00205266"/>
    <w:rsid w:val="002059B8"/>
    <w:rsid w:val="00205D8F"/>
    <w:rsid w:val="00206DDD"/>
    <w:rsid w:val="002070E0"/>
    <w:rsid w:val="002071B0"/>
    <w:rsid w:val="00207250"/>
    <w:rsid w:val="00207B6A"/>
    <w:rsid w:val="00210C03"/>
    <w:rsid w:val="00211233"/>
    <w:rsid w:val="00211309"/>
    <w:rsid w:val="002116CA"/>
    <w:rsid w:val="00211C9C"/>
    <w:rsid w:val="00211D2E"/>
    <w:rsid w:val="00212EF0"/>
    <w:rsid w:val="00213CCB"/>
    <w:rsid w:val="002148AE"/>
    <w:rsid w:val="002162A2"/>
    <w:rsid w:val="00216AA4"/>
    <w:rsid w:val="00216D1F"/>
    <w:rsid w:val="00216EEC"/>
    <w:rsid w:val="002174C6"/>
    <w:rsid w:val="00220B3F"/>
    <w:rsid w:val="002212EF"/>
    <w:rsid w:val="002222E5"/>
    <w:rsid w:val="00222644"/>
    <w:rsid w:val="00222C36"/>
    <w:rsid w:val="00222C3D"/>
    <w:rsid w:val="00223A9F"/>
    <w:rsid w:val="002244CF"/>
    <w:rsid w:val="0022465A"/>
    <w:rsid w:val="0022530E"/>
    <w:rsid w:val="002254E2"/>
    <w:rsid w:val="002255D3"/>
    <w:rsid w:val="00225777"/>
    <w:rsid w:val="00227013"/>
    <w:rsid w:val="002306C3"/>
    <w:rsid w:val="00231271"/>
    <w:rsid w:val="0023137A"/>
    <w:rsid w:val="00231E9C"/>
    <w:rsid w:val="00231EC8"/>
    <w:rsid w:val="0023257E"/>
    <w:rsid w:val="00233632"/>
    <w:rsid w:val="002338C9"/>
    <w:rsid w:val="002338E1"/>
    <w:rsid w:val="0023466B"/>
    <w:rsid w:val="00234882"/>
    <w:rsid w:val="00235222"/>
    <w:rsid w:val="002353DF"/>
    <w:rsid w:val="00236172"/>
    <w:rsid w:val="00236B90"/>
    <w:rsid w:val="00237499"/>
    <w:rsid w:val="00240447"/>
    <w:rsid w:val="00240806"/>
    <w:rsid w:val="0024299C"/>
    <w:rsid w:val="0024353A"/>
    <w:rsid w:val="002435FD"/>
    <w:rsid w:val="00243713"/>
    <w:rsid w:val="00244571"/>
    <w:rsid w:val="00244712"/>
    <w:rsid w:val="002449CE"/>
    <w:rsid w:val="002454BB"/>
    <w:rsid w:val="00245C06"/>
    <w:rsid w:val="002468EF"/>
    <w:rsid w:val="0024699A"/>
    <w:rsid w:val="0025039A"/>
    <w:rsid w:val="00250467"/>
    <w:rsid w:val="002504C7"/>
    <w:rsid w:val="00250727"/>
    <w:rsid w:val="002507F5"/>
    <w:rsid w:val="00250ED4"/>
    <w:rsid w:val="00251A02"/>
    <w:rsid w:val="00252102"/>
    <w:rsid w:val="00252BAD"/>
    <w:rsid w:val="002534AA"/>
    <w:rsid w:val="00254DF2"/>
    <w:rsid w:val="002554C6"/>
    <w:rsid w:val="00255767"/>
    <w:rsid w:val="00255A03"/>
    <w:rsid w:val="00256170"/>
    <w:rsid w:val="002566F8"/>
    <w:rsid w:val="002567EE"/>
    <w:rsid w:val="00257C65"/>
    <w:rsid w:val="00257E29"/>
    <w:rsid w:val="00260E7B"/>
    <w:rsid w:val="00261333"/>
    <w:rsid w:val="00263AB5"/>
    <w:rsid w:val="00263C0F"/>
    <w:rsid w:val="00263C5F"/>
    <w:rsid w:val="002647F7"/>
    <w:rsid w:val="00264FE5"/>
    <w:rsid w:val="00266175"/>
    <w:rsid w:val="00266B55"/>
    <w:rsid w:val="002675FF"/>
    <w:rsid w:val="002676F0"/>
    <w:rsid w:val="00272833"/>
    <w:rsid w:val="00272F9E"/>
    <w:rsid w:val="00273039"/>
    <w:rsid w:val="00273915"/>
    <w:rsid w:val="00274DB2"/>
    <w:rsid w:val="002766C9"/>
    <w:rsid w:val="00276F1E"/>
    <w:rsid w:val="0027722D"/>
    <w:rsid w:val="00277573"/>
    <w:rsid w:val="00277737"/>
    <w:rsid w:val="00277CE1"/>
    <w:rsid w:val="00277DBE"/>
    <w:rsid w:val="00281237"/>
    <w:rsid w:val="00281251"/>
    <w:rsid w:val="00281467"/>
    <w:rsid w:val="0028152D"/>
    <w:rsid w:val="00282C18"/>
    <w:rsid w:val="002831E2"/>
    <w:rsid w:val="00283381"/>
    <w:rsid w:val="002835E3"/>
    <w:rsid w:val="002849FA"/>
    <w:rsid w:val="00284AEF"/>
    <w:rsid w:val="002862C4"/>
    <w:rsid w:val="00286AA2"/>
    <w:rsid w:val="00286DB2"/>
    <w:rsid w:val="00287D14"/>
    <w:rsid w:val="00287F46"/>
    <w:rsid w:val="002901A7"/>
    <w:rsid w:val="00290498"/>
    <w:rsid w:val="00290C8C"/>
    <w:rsid w:val="00291D51"/>
    <w:rsid w:val="0029234D"/>
    <w:rsid w:val="00292529"/>
    <w:rsid w:val="002926FA"/>
    <w:rsid w:val="00293085"/>
    <w:rsid w:val="00294A11"/>
    <w:rsid w:val="00294E61"/>
    <w:rsid w:val="00295603"/>
    <w:rsid w:val="0029567E"/>
    <w:rsid w:val="002956B4"/>
    <w:rsid w:val="0029587E"/>
    <w:rsid w:val="00296223"/>
    <w:rsid w:val="00296FFF"/>
    <w:rsid w:val="00297D3B"/>
    <w:rsid w:val="002A06A3"/>
    <w:rsid w:val="002A110D"/>
    <w:rsid w:val="002A2765"/>
    <w:rsid w:val="002A285E"/>
    <w:rsid w:val="002A310D"/>
    <w:rsid w:val="002A35C0"/>
    <w:rsid w:val="002A3C2A"/>
    <w:rsid w:val="002A3FDD"/>
    <w:rsid w:val="002A4218"/>
    <w:rsid w:val="002A46DA"/>
    <w:rsid w:val="002A47F8"/>
    <w:rsid w:val="002A4DAD"/>
    <w:rsid w:val="002A5071"/>
    <w:rsid w:val="002A5376"/>
    <w:rsid w:val="002A659E"/>
    <w:rsid w:val="002A6E26"/>
    <w:rsid w:val="002A743B"/>
    <w:rsid w:val="002A7712"/>
    <w:rsid w:val="002B0B53"/>
    <w:rsid w:val="002B1084"/>
    <w:rsid w:val="002B130E"/>
    <w:rsid w:val="002B27A5"/>
    <w:rsid w:val="002B2DB1"/>
    <w:rsid w:val="002B34C4"/>
    <w:rsid w:val="002B37A1"/>
    <w:rsid w:val="002B3962"/>
    <w:rsid w:val="002B4338"/>
    <w:rsid w:val="002B4AB9"/>
    <w:rsid w:val="002B4F87"/>
    <w:rsid w:val="002B5202"/>
    <w:rsid w:val="002B5ECA"/>
    <w:rsid w:val="002B6720"/>
    <w:rsid w:val="002B68BE"/>
    <w:rsid w:val="002B7FED"/>
    <w:rsid w:val="002C0B9B"/>
    <w:rsid w:val="002C0BC9"/>
    <w:rsid w:val="002C0FA9"/>
    <w:rsid w:val="002C1032"/>
    <w:rsid w:val="002C1374"/>
    <w:rsid w:val="002C14D7"/>
    <w:rsid w:val="002C19E5"/>
    <w:rsid w:val="002C1EAE"/>
    <w:rsid w:val="002C23D1"/>
    <w:rsid w:val="002C2455"/>
    <w:rsid w:val="002C26FD"/>
    <w:rsid w:val="002C2FCF"/>
    <w:rsid w:val="002C35AE"/>
    <w:rsid w:val="002C380E"/>
    <w:rsid w:val="002C3B98"/>
    <w:rsid w:val="002C40EB"/>
    <w:rsid w:val="002C4473"/>
    <w:rsid w:val="002C461D"/>
    <w:rsid w:val="002C50DB"/>
    <w:rsid w:val="002C5D81"/>
    <w:rsid w:val="002C6938"/>
    <w:rsid w:val="002C6F20"/>
    <w:rsid w:val="002C752F"/>
    <w:rsid w:val="002C78A0"/>
    <w:rsid w:val="002D03A1"/>
    <w:rsid w:val="002D076A"/>
    <w:rsid w:val="002D1668"/>
    <w:rsid w:val="002D17A0"/>
    <w:rsid w:val="002D2654"/>
    <w:rsid w:val="002D3D8C"/>
    <w:rsid w:val="002D3EF2"/>
    <w:rsid w:val="002D4255"/>
    <w:rsid w:val="002D4A4F"/>
    <w:rsid w:val="002D4A91"/>
    <w:rsid w:val="002D5188"/>
    <w:rsid w:val="002D5835"/>
    <w:rsid w:val="002D6056"/>
    <w:rsid w:val="002D64FB"/>
    <w:rsid w:val="002D67F3"/>
    <w:rsid w:val="002D6A43"/>
    <w:rsid w:val="002D7203"/>
    <w:rsid w:val="002D7586"/>
    <w:rsid w:val="002E0430"/>
    <w:rsid w:val="002E045A"/>
    <w:rsid w:val="002E07DB"/>
    <w:rsid w:val="002E08C4"/>
    <w:rsid w:val="002E0D5A"/>
    <w:rsid w:val="002E1AFE"/>
    <w:rsid w:val="002E5188"/>
    <w:rsid w:val="002E5EC3"/>
    <w:rsid w:val="002E7578"/>
    <w:rsid w:val="002E7938"/>
    <w:rsid w:val="002E7DB8"/>
    <w:rsid w:val="002F0868"/>
    <w:rsid w:val="002F1E24"/>
    <w:rsid w:val="002F1F0B"/>
    <w:rsid w:val="002F2133"/>
    <w:rsid w:val="002F351A"/>
    <w:rsid w:val="002F43C6"/>
    <w:rsid w:val="002F5690"/>
    <w:rsid w:val="002F5BBF"/>
    <w:rsid w:val="002F671B"/>
    <w:rsid w:val="002F6772"/>
    <w:rsid w:val="002F68C1"/>
    <w:rsid w:val="002F6F32"/>
    <w:rsid w:val="002F6FDF"/>
    <w:rsid w:val="002F79B8"/>
    <w:rsid w:val="00300124"/>
    <w:rsid w:val="003002F5"/>
    <w:rsid w:val="00301876"/>
    <w:rsid w:val="00301A3F"/>
    <w:rsid w:val="00301D50"/>
    <w:rsid w:val="003021BC"/>
    <w:rsid w:val="00302670"/>
    <w:rsid w:val="00303302"/>
    <w:rsid w:val="003039F2"/>
    <w:rsid w:val="00303DCF"/>
    <w:rsid w:val="00305B40"/>
    <w:rsid w:val="00305E12"/>
    <w:rsid w:val="00305EEA"/>
    <w:rsid w:val="0030615A"/>
    <w:rsid w:val="003072D6"/>
    <w:rsid w:val="003075AF"/>
    <w:rsid w:val="00307956"/>
    <w:rsid w:val="00307D6C"/>
    <w:rsid w:val="00307FC7"/>
    <w:rsid w:val="0031055D"/>
    <w:rsid w:val="00310575"/>
    <w:rsid w:val="00310751"/>
    <w:rsid w:val="00310D8F"/>
    <w:rsid w:val="00311163"/>
    <w:rsid w:val="003129E0"/>
    <w:rsid w:val="00312C1A"/>
    <w:rsid w:val="003153FA"/>
    <w:rsid w:val="00315EDD"/>
    <w:rsid w:val="0031630F"/>
    <w:rsid w:val="00316606"/>
    <w:rsid w:val="0031675C"/>
    <w:rsid w:val="00317257"/>
    <w:rsid w:val="003172DC"/>
    <w:rsid w:val="003179A7"/>
    <w:rsid w:val="00321788"/>
    <w:rsid w:val="00321839"/>
    <w:rsid w:val="00321D80"/>
    <w:rsid w:val="003223D4"/>
    <w:rsid w:val="00322493"/>
    <w:rsid w:val="0032357D"/>
    <w:rsid w:val="00323A36"/>
    <w:rsid w:val="00323D26"/>
    <w:rsid w:val="00324126"/>
    <w:rsid w:val="0032416C"/>
    <w:rsid w:val="003250B4"/>
    <w:rsid w:val="00325A33"/>
    <w:rsid w:val="003261D8"/>
    <w:rsid w:val="003267F1"/>
    <w:rsid w:val="003272BE"/>
    <w:rsid w:val="003300E0"/>
    <w:rsid w:val="0033036A"/>
    <w:rsid w:val="003316A7"/>
    <w:rsid w:val="0033173B"/>
    <w:rsid w:val="00331805"/>
    <w:rsid w:val="00332076"/>
    <w:rsid w:val="003335D2"/>
    <w:rsid w:val="00333B9B"/>
    <w:rsid w:val="003340B9"/>
    <w:rsid w:val="00334A7A"/>
    <w:rsid w:val="00334DD7"/>
    <w:rsid w:val="00334FBE"/>
    <w:rsid w:val="003358FB"/>
    <w:rsid w:val="003369F5"/>
    <w:rsid w:val="00336F0A"/>
    <w:rsid w:val="00337072"/>
    <w:rsid w:val="00337375"/>
    <w:rsid w:val="00337493"/>
    <w:rsid w:val="00337642"/>
    <w:rsid w:val="00337F17"/>
    <w:rsid w:val="00340C92"/>
    <w:rsid w:val="00342967"/>
    <w:rsid w:val="00342F2F"/>
    <w:rsid w:val="003448DC"/>
    <w:rsid w:val="00345100"/>
    <w:rsid w:val="0034527D"/>
    <w:rsid w:val="00345BA5"/>
    <w:rsid w:val="0034653D"/>
    <w:rsid w:val="003472D0"/>
    <w:rsid w:val="0034756F"/>
    <w:rsid w:val="00347722"/>
    <w:rsid w:val="003477D7"/>
    <w:rsid w:val="00347CE2"/>
    <w:rsid w:val="00350354"/>
    <w:rsid w:val="00350594"/>
    <w:rsid w:val="003505C6"/>
    <w:rsid w:val="00353846"/>
    <w:rsid w:val="00354094"/>
    <w:rsid w:val="00354588"/>
    <w:rsid w:val="00354CF7"/>
    <w:rsid w:val="00355254"/>
    <w:rsid w:val="003557BE"/>
    <w:rsid w:val="00355A07"/>
    <w:rsid w:val="00357394"/>
    <w:rsid w:val="003577DE"/>
    <w:rsid w:val="00357B0B"/>
    <w:rsid w:val="0036001F"/>
    <w:rsid w:val="003600D3"/>
    <w:rsid w:val="00360B07"/>
    <w:rsid w:val="00360C46"/>
    <w:rsid w:val="0036218F"/>
    <w:rsid w:val="00362554"/>
    <w:rsid w:val="003635DB"/>
    <w:rsid w:val="003635E9"/>
    <w:rsid w:val="00364FED"/>
    <w:rsid w:val="0036558A"/>
    <w:rsid w:val="003656F5"/>
    <w:rsid w:val="00366174"/>
    <w:rsid w:val="0036634F"/>
    <w:rsid w:val="0036694D"/>
    <w:rsid w:val="00366B80"/>
    <w:rsid w:val="00367580"/>
    <w:rsid w:val="00367CC4"/>
    <w:rsid w:val="0037080D"/>
    <w:rsid w:val="00371A9E"/>
    <w:rsid w:val="00371B10"/>
    <w:rsid w:val="00371C20"/>
    <w:rsid w:val="003725BF"/>
    <w:rsid w:val="00374253"/>
    <w:rsid w:val="00374C7F"/>
    <w:rsid w:val="0037552A"/>
    <w:rsid w:val="00375EEA"/>
    <w:rsid w:val="00376D74"/>
    <w:rsid w:val="00376D95"/>
    <w:rsid w:val="00376FCC"/>
    <w:rsid w:val="00380640"/>
    <w:rsid w:val="00380CA2"/>
    <w:rsid w:val="00380D6F"/>
    <w:rsid w:val="003810D4"/>
    <w:rsid w:val="003819EC"/>
    <w:rsid w:val="00381CCF"/>
    <w:rsid w:val="003820A5"/>
    <w:rsid w:val="00382E57"/>
    <w:rsid w:val="00382FB7"/>
    <w:rsid w:val="00383A30"/>
    <w:rsid w:val="00384087"/>
    <w:rsid w:val="003844B0"/>
    <w:rsid w:val="0038460D"/>
    <w:rsid w:val="003864BE"/>
    <w:rsid w:val="003868CC"/>
    <w:rsid w:val="00386FEA"/>
    <w:rsid w:val="00387CC8"/>
    <w:rsid w:val="003909B8"/>
    <w:rsid w:val="00390E25"/>
    <w:rsid w:val="003910B8"/>
    <w:rsid w:val="00391265"/>
    <w:rsid w:val="003914FC"/>
    <w:rsid w:val="00391EF0"/>
    <w:rsid w:val="003920E5"/>
    <w:rsid w:val="00393182"/>
    <w:rsid w:val="00393493"/>
    <w:rsid w:val="00393F05"/>
    <w:rsid w:val="00394C12"/>
    <w:rsid w:val="0039660F"/>
    <w:rsid w:val="00396ADB"/>
    <w:rsid w:val="00396DFB"/>
    <w:rsid w:val="0039712A"/>
    <w:rsid w:val="00397E2A"/>
    <w:rsid w:val="003A06A7"/>
    <w:rsid w:val="003A092D"/>
    <w:rsid w:val="003A0DE6"/>
    <w:rsid w:val="003A1043"/>
    <w:rsid w:val="003A140D"/>
    <w:rsid w:val="003A2603"/>
    <w:rsid w:val="003A30D0"/>
    <w:rsid w:val="003A36B6"/>
    <w:rsid w:val="003A3A92"/>
    <w:rsid w:val="003A4F7D"/>
    <w:rsid w:val="003A5326"/>
    <w:rsid w:val="003A5E56"/>
    <w:rsid w:val="003A5ECA"/>
    <w:rsid w:val="003A5F02"/>
    <w:rsid w:val="003A60B0"/>
    <w:rsid w:val="003A61C6"/>
    <w:rsid w:val="003A6BEA"/>
    <w:rsid w:val="003A74F4"/>
    <w:rsid w:val="003A774E"/>
    <w:rsid w:val="003A787C"/>
    <w:rsid w:val="003A7921"/>
    <w:rsid w:val="003B0169"/>
    <w:rsid w:val="003B035D"/>
    <w:rsid w:val="003B0725"/>
    <w:rsid w:val="003B0961"/>
    <w:rsid w:val="003B1940"/>
    <w:rsid w:val="003B1C4B"/>
    <w:rsid w:val="003B25A7"/>
    <w:rsid w:val="003B2CBA"/>
    <w:rsid w:val="003B34CA"/>
    <w:rsid w:val="003B4AB5"/>
    <w:rsid w:val="003B4D69"/>
    <w:rsid w:val="003B5547"/>
    <w:rsid w:val="003B56A8"/>
    <w:rsid w:val="003B5DCC"/>
    <w:rsid w:val="003B601F"/>
    <w:rsid w:val="003B6316"/>
    <w:rsid w:val="003B63D7"/>
    <w:rsid w:val="003B678F"/>
    <w:rsid w:val="003B6957"/>
    <w:rsid w:val="003B6D2D"/>
    <w:rsid w:val="003B7518"/>
    <w:rsid w:val="003C02F3"/>
    <w:rsid w:val="003C038C"/>
    <w:rsid w:val="003C1466"/>
    <w:rsid w:val="003C213B"/>
    <w:rsid w:val="003C3006"/>
    <w:rsid w:val="003C36F1"/>
    <w:rsid w:val="003C3B2F"/>
    <w:rsid w:val="003C4655"/>
    <w:rsid w:val="003C4D82"/>
    <w:rsid w:val="003C5562"/>
    <w:rsid w:val="003C564E"/>
    <w:rsid w:val="003C693A"/>
    <w:rsid w:val="003C7C55"/>
    <w:rsid w:val="003D327B"/>
    <w:rsid w:val="003D32F3"/>
    <w:rsid w:val="003D3D8B"/>
    <w:rsid w:val="003D3F9B"/>
    <w:rsid w:val="003D488F"/>
    <w:rsid w:val="003D6EB7"/>
    <w:rsid w:val="003D71BB"/>
    <w:rsid w:val="003D71C1"/>
    <w:rsid w:val="003E006D"/>
    <w:rsid w:val="003E08F9"/>
    <w:rsid w:val="003E0974"/>
    <w:rsid w:val="003E1124"/>
    <w:rsid w:val="003E170E"/>
    <w:rsid w:val="003E2188"/>
    <w:rsid w:val="003E235B"/>
    <w:rsid w:val="003E2758"/>
    <w:rsid w:val="003E28C4"/>
    <w:rsid w:val="003E2D5E"/>
    <w:rsid w:val="003E3017"/>
    <w:rsid w:val="003E3098"/>
    <w:rsid w:val="003E3D1A"/>
    <w:rsid w:val="003E45C2"/>
    <w:rsid w:val="003E51A6"/>
    <w:rsid w:val="003E57EC"/>
    <w:rsid w:val="003E5ED3"/>
    <w:rsid w:val="003E686F"/>
    <w:rsid w:val="003E72D8"/>
    <w:rsid w:val="003E7883"/>
    <w:rsid w:val="003F220F"/>
    <w:rsid w:val="003F257C"/>
    <w:rsid w:val="003F30DE"/>
    <w:rsid w:val="003F33E5"/>
    <w:rsid w:val="003F3C19"/>
    <w:rsid w:val="003F3D05"/>
    <w:rsid w:val="003F4821"/>
    <w:rsid w:val="003F529F"/>
    <w:rsid w:val="003F549D"/>
    <w:rsid w:val="003F5AF3"/>
    <w:rsid w:val="003F5F89"/>
    <w:rsid w:val="003F6838"/>
    <w:rsid w:val="003F6B97"/>
    <w:rsid w:val="00400978"/>
    <w:rsid w:val="004013BB"/>
    <w:rsid w:val="0040229F"/>
    <w:rsid w:val="004031E5"/>
    <w:rsid w:val="0040361B"/>
    <w:rsid w:val="00403C6C"/>
    <w:rsid w:val="00403E4D"/>
    <w:rsid w:val="0040494D"/>
    <w:rsid w:val="00404CA2"/>
    <w:rsid w:val="004066AD"/>
    <w:rsid w:val="0040683C"/>
    <w:rsid w:val="00406A40"/>
    <w:rsid w:val="00407024"/>
    <w:rsid w:val="00407348"/>
    <w:rsid w:val="0040738F"/>
    <w:rsid w:val="0040757D"/>
    <w:rsid w:val="00407DF7"/>
    <w:rsid w:val="00410755"/>
    <w:rsid w:val="00410788"/>
    <w:rsid w:val="00410C2A"/>
    <w:rsid w:val="0041506F"/>
    <w:rsid w:val="00415A13"/>
    <w:rsid w:val="00415C3B"/>
    <w:rsid w:val="004165F1"/>
    <w:rsid w:val="00416710"/>
    <w:rsid w:val="00416E78"/>
    <w:rsid w:val="004227D0"/>
    <w:rsid w:val="0042378F"/>
    <w:rsid w:val="004237D2"/>
    <w:rsid w:val="004238A7"/>
    <w:rsid w:val="00423B48"/>
    <w:rsid w:val="00425228"/>
    <w:rsid w:val="004255AD"/>
    <w:rsid w:val="004257AD"/>
    <w:rsid w:val="00426111"/>
    <w:rsid w:val="004264D4"/>
    <w:rsid w:val="0042686E"/>
    <w:rsid w:val="00426EE0"/>
    <w:rsid w:val="00427259"/>
    <w:rsid w:val="00427864"/>
    <w:rsid w:val="004300A8"/>
    <w:rsid w:val="0043037D"/>
    <w:rsid w:val="0043094D"/>
    <w:rsid w:val="004312CC"/>
    <w:rsid w:val="004348D9"/>
    <w:rsid w:val="00434AF6"/>
    <w:rsid w:val="00434B16"/>
    <w:rsid w:val="00434BF7"/>
    <w:rsid w:val="00434C8E"/>
    <w:rsid w:val="00435852"/>
    <w:rsid w:val="00435C09"/>
    <w:rsid w:val="00437930"/>
    <w:rsid w:val="00437985"/>
    <w:rsid w:val="00437A75"/>
    <w:rsid w:val="00437EE8"/>
    <w:rsid w:val="00437FA9"/>
    <w:rsid w:val="0044031B"/>
    <w:rsid w:val="004408CF"/>
    <w:rsid w:val="004417A4"/>
    <w:rsid w:val="00442114"/>
    <w:rsid w:val="004438EE"/>
    <w:rsid w:val="00443BE5"/>
    <w:rsid w:val="00443CCB"/>
    <w:rsid w:val="00444295"/>
    <w:rsid w:val="004446F3"/>
    <w:rsid w:val="004446FC"/>
    <w:rsid w:val="00445CB5"/>
    <w:rsid w:val="00445E34"/>
    <w:rsid w:val="00446068"/>
    <w:rsid w:val="004462FD"/>
    <w:rsid w:val="0044671B"/>
    <w:rsid w:val="00446A8A"/>
    <w:rsid w:val="00446BAD"/>
    <w:rsid w:val="00447025"/>
    <w:rsid w:val="00447233"/>
    <w:rsid w:val="004473F0"/>
    <w:rsid w:val="00447EF9"/>
    <w:rsid w:val="00450E28"/>
    <w:rsid w:val="004511D1"/>
    <w:rsid w:val="00451F37"/>
    <w:rsid w:val="00452463"/>
    <w:rsid w:val="004530C1"/>
    <w:rsid w:val="00454E28"/>
    <w:rsid w:val="00455AD5"/>
    <w:rsid w:val="00456115"/>
    <w:rsid w:val="00456388"/>
    <w:rsid w:val="0045696D"/>
    <w:rsid w:val="004574A8"/>
    <w:rsid w:val="004578B7"/>
    <w:rsid w:val="00457B21"/>
    <w:rsid w:val="00457B60"/>
    <w:rsid w:val="00457D7B"/>
    <w:rsid w:val="00457DE4"/>
    <w:rsid w:val="0046048A"/>
    <w:rsid w:val="004609F7"/>
    <w:rsid w:val="0046204F"/>
    <w:rsid w:val="004623BC"/>
    <w:rsid w:val="00462557"/>
    <w:rsid w:val="00462BD4"/>
    <w:rsid w:val="00462EF4"/>
    <w:rsid w:val="0046358C"/>
    <w:rsid w:val="00463AAF"/>
    <w:rsid w:val="00464122"/>
    <w:rsid w:val="00464D3C"/>
    <w:rsid w:val="00465899"/>
    <w:rsid w:val="00465AC6"/>
    <w:rsid w:val="00465F17"/>
    <w:rsid w:val="0046682E"/>
    <w:rsid w:val="00467258"/>
    <w:rsid w:val="00467A71"/>
    <w:rsid w:val="004701FC"/>
    <w:rsid w:val="00470317"/>
    <w:rsid w:val="004710C7"/>
    <w:rsid w:val="004720F6"/>
    <w:rsid w:val="00472349"/>
    <w:rsid w:val="00473312"/>
    <w:rsid w:val="00473450"/>
    <w:rsid w:val="00473707"/>
    <w:rsid w:val="00473F1B"/>
    <w:rsid w:val="0047572E"/>
    <w:rsid w:val="00475D2A"/>
    <w:rsid w:val="00475F34"/>
    <w:rsid w:val="0047705D"/>
    <w:rsid w:val="0047706B"/>
    <w:rsid w:val="00477694"/>
    <w:rsid w:val="0048033E"/>
    <w:rsid w:val="00480B71"/>
    <w:rsid w:val="00481331"/>
    <w:rsid w:val="0048199D"/>
    <w:rsid w:val="004819DE"/>
    <w:rsid w:val="00481F9C"/>
    <w:rsid w:val="00482559"/>
    <w:rsid w:val="00483B30"/>
    <w:rsid w:val="004840F5"/>
    <w:rsid w:val="00484591"/>
    <w:rsid w:val="00484821"/>
    <w:rsid w:val="00484AB7"/>
    <w:rsid w:val="0048509A"/>
    <w:rsid w:val="00485487"/>
    <w:rsid w:val="004862B7"/>
    <w:rsid w:val="00486542"/>
    <w:rsid w:val="0048662F"/>
    <w:rsid w:val="00486B71"/>
    <w:rsid w:val="00490821"/>
    <w:rsid w:val="004908B7"/>
    <w:rsid w:val="004920CE"/>
    <w:rsid w:val="004925C8"/>
    <w:rsid w:val="00492669"/>
    <w:rsid w:val="00492AD7"/>
    <w:rsid w:val="00492AFB"/>
    <w:rsid w:val="0049384A"/>
    <w:rsid w:val="0049466D"/>
    <w:rsid w:val="0049560B"/>
    <w:rsid w:val="00495DB9"/>
    <w:rsid w:val="00496560"/>
    <w:rsid w:val="004965F8"/>
    <w:rsid w:val="00496D69"/>
    <w:rsid w:val="00497045"/>
    <w:rsid w:val="004A0376"/>
    <w:rsid w:val="004A0382"/>
    <w:rsid w:val="004A0443"/>
    <w:rsid w:val="004A0829"/>
    <w:rsid w:val="004A0830"/>
    <w:rsid w:val="004A0842"/>
    <w:rsid w:val="004A0E0C"/>
    <w:rsid w:val="004A1147"/>
    <w:rsid w:val="004A2000"/>
    <w:rsid w:val="004A414D"/>
    <w:rsid w:val="004A431D"/>
    <w:rsid w:val="004A57F8"/>
    <w:rsid w:val="004A5AEF"/>
    <w:rsid w:val="004A6EDF"/>
    <w:rsid w:val="004A7391"/>
    <w:rsid w:val="004B0853"/>
    <w:rsid w:val="004B1B83"/>
    <w:rsid w:val="004B28B7"/>
    <w:rsid w:val="004B2E01"/>
    <w:rsid w:val="004B2EC9"/>
    <w:rsid w:val="004B2ECF"/>
    <w:rsid w:val="004B3AE0"/>
    <w:rsid w:val="004B3D8C"/>
    <w:rsid w:val="004B504B"/>
    <w:rsid w:val="004B5B52"/>
    <w:rsid w:val="004B615A"/>
    <w:rsid w:val="004B61B8"/>
    <w:rsid w:val="004B640D"/>
    <w:rsid w:val="004B6436"/>
    <w:rsid w:val="004B7791"/>
    <w:rsid w:val="004C0249"/>
    <w:rsid w:val="004C04CB"/>
    <w:rsid w:val="004C088C"/>
    <w:rsid w:val="004C144C"/>
    <w:rsid w:val="004C1613"/>
    <w:rsid w:val="004C1E91"/>
    <w:rsid w:val="004C20A0"/>
    <w:rsid w:val="004C3295"/>
    <w:rsid w:val="004C34EA"/>
    <w:rsid w:val="004C3696"/>
    <w:rsid w:val="004C3C00"/>
    <w:rsid w:val="004C3D60"/>
    <w:rsid w:val="004C3F3D"/>
    <w:rsid w:val="004C50E5"/>
    <w:rsid w:val="004C550F"/>
    <w:rsid w:val="004C5820"/>
    <w:rsid w:val="004C5EE3"/>
    <w:rsid w:val="004C64EE"/>
    <w:rsid w:val="004C6A5B"/>
    <w:rsid w:val="004D1353"/>
    <w:rsid w:val="004D1385"/>
    <w:rsid w:val="004D15A6"/>
    <w:rsid w:val="004D1ADF"/>
    <w:rsid w:val="004D1D4D"/>
    <w:rsid w:val="004D21BE"/>
    <w:rsid w:val="004D2872"/>
    <w:rsid w:val="004D2A70"/>
    <w:rsid w:val="004D2F69"/>
    <w:rsid w:val="004D3E4A"/>
    <w:rsid w:val="004D43AD"/>
    <w:rsid w:val="004D541B"/>
    <w:rsid w:val="004D5D4A"/>
    <w:rsid w:val="004D6060"/>
    <w:rsid w:val="004D6088"/>
    <w:rsid w:val="004D6FA5"/>
    <w:rsid w:val="004D7A3F"/>
    <w:rsid w:val="004D7EB0"/>
    <w:rsid w:val="004E05FF"/>
    <w:rsid w:val="004E0BF8"/>
    <w:rsid w:val="004E173A"/>
    <w:rsid w:val="004E1A25"/>
    <w:rsid w:val="004E21DD"/>
    <w:rsid w:val="004E2D9F"/>
    <w:rsid w:val="004E311E"/>
    <w:rsid w:val="004E3F01"/>
    <w:rsid w:val="004E40FA"/>
    <w:rsid w:val="004E4D99"/>
    <w:rsid w:val="004E4FFD"/>
    <w:rsid w:val="004E53D2"/>
    <w:rsid w:val="004F1C3C"/>
    <w:rsid w:val="004F2438"/>
    <w:rsid w:val="004F280E"/>
    <w:rsid w:val="004F38BB"/>
    <w:rsid w:val="004F5B5B"/>
    <w:rsid w:val="004F6804"/>
    <w:rsid w:val="004F6F09"/>
    <w:rsid w:val="004F7125"/>
    <w:rsid w:val="005014B6"/>
    <w:rsid w:val="005019AC"/>
    <w:rsid w:val="00501B27"/>
    <w:rsid w:val="00502969"/>
    <w:rsid w:val="00502EF3"/>
    <w:rsid w:val="00502F41"/>
    <w:rsid w:val="0050380D"/>
    <w:rsid w:val="0050450B"/>
    <w:rsid w:val="00506B51"/>
    <w:rsid w:val="00506C9F"/>
    <w:rsid w:val="00507E3E"/>
    <w:rsid w:val="00510B75"/>
    <w:rsid w:val="00511F04"/>
    <w:rsid w:val="00512E7A"/>
    <w:rsid w:val="005143C2"/>
    <w:rsid w:val="005149DC"/>
    <w:rsid w:val="00514E58"/>
    <w:rsid w:val="00515042"/>
    <w:rsid w:val="005155BE"/>
    <w:rsid w:val="005167EE"/>
    <w:rsid w:val="00516A99"/>
    <w:rsid w:val="00516D1C"/>
    <w:rsid w:val="00517853"/>
    <w:rsid w:val="00517B8A"/>
    <w:rsid w:val="00517F8A"/>
    <w:rsid w:val="00520198"/>
    <w:rsid w:val="00520EA6"/>
    <w:rsid w:val="00520F80"/>
    <w:rsid w:val="00521429"/>
    <w:rsid w:val="00521C3D"/>
    <w:rsid w:val="005222D1"/>
    <w:rsid w:val="00522750"/>
    <w:rsid w:val="005252D5"/>
    <w:rsid w:val="00525504"/>
    <w:rsid w:val="005261C4"/>
    <w:rsid w:val="005262D8"/>
    <w:rsid w:val="00526D61"/>
    <w:rsid w:val="0052709E"/>
    <w:rsid w:val="00527650"/>
    <w:rsid w:val="00527D9D"/>
    <w:rsid w:val="00527EFE"/>
    <w:rsid w:val="00530689"/>
    <w:rsid w:val="00530B7C"/>
    <w:rsid w:val="00530D30"/>
    <w:rsid w:val="005318B6"/>
    <w:rsid w:val="005331F9"/>
    <w:rsid w:val="00533470"/>
    <w:rsid w:val="00533DC4"/>
    <w:rsid w:val="005352AE"/>
    <w:rsid w:val="00535413"/>
    <w:rsid w:val="0054051A"/>
    <w:rsid w:val="00541A0D"/>
    <w:rsid w:val="00541FFD"/>
    <w:rsid w:val="005424DA"/>
    <w:rsid w:val="005435B6"/>
    <w:rsid w:val="00543A58"/>
    <w:rsid w:val="00543AC1"/>
    <w:rsid w:val="00543EBA"/>
    <w:rsid w:val="00543EBF"/>
    <w:rsid w:val="00544CD8"/>
    <w:rsid w:val="00544D6B"/>
    <w:rsid w:val="005450B5"/>
    <w:rsid w:val="005452DF"/>
    <w:rsid w:val="00545C54"/>
    <w:rsid w:val="005460E5"/>
    <w:rsid w:val="0054617E"/>
    <w:rsid w:val="00546453"/>
    <w:rsid w:val="00547785"/>
    <w:rsid w:val="00547D69"/>
    <w:rsid w:val="00547F00"/>
    <w:rsid w:val="00547F90"/>
    <w:rsid w:val="00550E0A"/>
    <w:rsid w:val="00551525"/>
    <w:rsid w:val="00551D76"/>
    <w:rsid w:val="0055202E"/>
    <w:rsid w:val="00552459"/>
    <w:rsid w:val="005536AD"/>
    <w:rsid w:val="00554425"/>
    <w:rsid w:val="0055456C"/>
    <w:rsid w:val="0055488C"/>
    <w:rsid w:val="005553FD"/>
    <w:rsid w:val="005556EB"/>
    <w:rsid w:val="00555725"/>
    <w:rsid w:val="005558F6"/>
    <w:rsid w:val="00555F13"/>
    <w:rsid w:val="00555F63"/>
    <w:rsid w:val="005568F4"/>
    <w:rsid w:val="0055693F"/>
    <w:rsid w:val="0055694E"/>
    <w:rsid w:val="00556956"/>
    <w:rsid w:val="00556EBB"/>
    <w:rsid w:val="00557133"/>
    <w:rsid w:val="00557229"/>
    <w:rsid w:val="00557466"/>
    <w:rsid w:val="00557F37"/>
    <w:rsid w:val="005605EA"/>
    <w:rsid w:val="00560A39"/>
    <w:rsid w:val="00561DF5"/>
    <w:rsid w:val="00561EF1"/>
    <w:rsid w:val="00562CD8"/>
    <w:rsid w:val="0056360F"/>
    <w:rsid w:val="00563A9D"/>
    <w:rsid w:val="00564F37"/>
    <w:rsid w:val="00566466"/>
    <w:rsid w:val="00566624"/>
    <w:rsid w:val="00566BB0"/>
    <w:rsid w:val="0056782B"/>
    <w:rsid w:val="00567AF3"/>
    <w:rsid w:val="00567CE8"/>
    <w:rsid w:val="00567E63"/>
    <w:rsid w:val="00570D74"/>
    <w:rsid w:val="00571664"/>
    <w:rsid w:val="005727BC"/>
    <w:rsid w:val="005727C7"/>
    <w:rsid w:val="0057311F"/>
    <w:rsid w:val="005737F2"/>
    <w:rsid w:val="00573C87"/>
    <w:rsid w:val="00574086"/>
    <w:rsid w:val="00574706"/>
    <w:rsid w:val="0057490F"/>
    <w:rsid w:val="00574B8B"/>
    <w:rsid w:val="005752FC"/>
    <w:rsid w:val="005761FB"/>
    <w:rsid w:val="005771BD"/>
    <w:rsid w:val="005779AD"/>
    <w:rsid w:val="00577D7D"/>
    <w:rsid w:val="00580811"/>
    <w:rsid w:val="00581F66"/>
    <w:rsid w:val="00582917"/>
    <w:rsid w:val="00583D66"/>
    <w:rsid w:val="00583DBF"/>
    <w:rsid w:val="005844AF"/>
    <w:rsid w:val="005846E1"/>
    <w:rsid w:val="0058592B"/>
    <w:rsid w:val="005869F7"/>
    <w:rsid w:val="00586DE6"/>
    <w:rsid w:val="005876A3"/>
    <w:rsid w:val="005877C2"/>
    <w:rsid w:val="00587844"/>
    <w:rsid w:val="00587859"/>
    <w:rsid w:val="00590279"/>
    <w:rsid w:val="0059060D"/>
    <w:rsid w:val="0059178F"/>
    <w:rsid w:val="0059211C"/>
    <w:rsid w:val="005929A4"/>
    <w:rsid w:val="00593604"/>
    <w:rsid w:val="00593648"/>
    <w:rsid w:val="005938B7"/>
    <w:rsid w:val="00593DFD"/>
    <w:rsid w:val="0059499C"/>
    <w:rsid w:val="0059532A"/>
    <w:rsid w:val="005959B5"/>
    <w:rsid w:val="00595C30"/>
    <w:rsid w:val="00596E8F"/>
    <w:rsid w:val="00597A73"/>
    <w:rsid w:val="00597CC8"/>
    <w:rsid w:val="005A1C84"/>
    <w:rsid w:val="005A1E44"/>
    <w:rsid w:val="005A265C"/>
    <w:rsid w:val="005A29FC"/>
    <w:rsid w:val="005A31C2"/>
    <w:rsid w:val="005A371C"/>
    <w:rsid w:val="005A3ADC"/>
    <w:rsid w:val="005A3E66"/>
    <w:rsid w:val="005A4983"/>
    <w:rsid w:val="005A65C0"/>
    <w:rsid w:val="005A69FD"/>
    <w:rsid w:val="005A79F3"/>
    <w:rsid w:val="005B0469"/>
    <w:rsid w:val="005B2071"/>
    <w:rsid w:val="005B25C7"/>
    <w:rsid w:val="005B26DF"/>
    <w:rsid w:val="005B2860"/>
    <w:rsid w:val="005B2869"/>
    <w:rsid w:val="005B2C19"/>
    <w:rsid w:val="005B344B"/>
    <w:rsid w:val="005B34C1"/>
    <w:rsid w:val="005B3668"/>
    <w:rsid w:val="005B46BD"/>
    <w:rsid w:val="005B4833"/>
    <w:rsid w:val="005B5B69"/>
    <w:rsid w:val="005B60B8"/>
    <w:rsid w:val="005B6696"/>
    <w:rsid w:val="005B6B55"/>
    <w:rsid w:val="005B741D"/>
    <w:rsid w:val="005B773B"/>
    <w:rsid w:val="005B7B54"/>
    <w:rsid w:val="005B7E27"/>
    <w:rsid w:val="005C02E2"/>
    <w:rsid w:val="005C0D28"/>
    <w:rsid w:val="005C1277"/>
    <w:rsid w:val="005C13C1"/>
    <w:rsid w:val="005C1401"/>
    <w:rsid w:val="005C1B6E"/>
    <w:rsid w:val="005C1DB9"/>
    <w:rsid w:val="005C2928"/>
    <w:rsid w:val="005C29A3"/>
    <w:rsid w:val="005C2B84"/>
    <w:rsid w:val="005C2E58"/>
    <w:rsid w:val="005C518F"/>
    <w:rsid w:val="005C7341"/>
    <w:rsid w:val="005C7A46"/>
    <w:rsid w:val="005D009E"/>
    <w:rsid w:val="005D021A"/>
    <w:rsid w:val="005D034C"/>
    <w:rsid w:val="005D06EE"/>
    <w:rsid w:val="005D0938"/>
    <w:rsid w:val="005D0B7E"/>
    <w:rsid w:val="005D17E0"/>
    <w:rsid w:val="005D1E1D"/>
    <w:rsid w:val="005D2BCD"/>
    <w:rsid w:val="005D3B85"/>
    <w:rsid w:val="005D43D9"/>
    <w:rsid w:val="005D4AA3"/>
    <w:rsid w:val="005D4D21"/>
    <w:rsid w:val="005D4E73"/>
    <w:rsid w:val="005D541D"/>
    <w:rsid w:val="005D5422"/>
    <w:rsid w:val="005D55D7"/>
    <w:rsid w:val="005D62E6"/>
    <w:rsid w:val="005D69FA"/>
    <w:rsid w:val="005D6B06"/>
    <w:rsid w:val="005D6D9E"/>
    <w:rsid w:val="005D6E12"/>
    <w:rsid w:val="005D6F89"/>
    <w:rsid w:val="005D7EF3"/>
    <w:rsid w:val="005D7F4C"/>
    <w:rsid w:val="005E09D0"/>
    <w:rsid w:val="005E0A62"/>
    <w:rsid w:val="005E236A"/>
    <w:rsid w:val="005E292D"/>
    <w:rsid w:val="005E2D25"/>
    <w:rsid w:val="005E3475"/>
    <w:rsid w:val="005E462D"/>
    <w:rsid w:val="005E495B"/>
    <w:rsid w:val="005E4972"/>
    <w:rsid w:val="005E49E5"/>
    <w:rsid w:val="005E531A"/>
    <w:rsid w:val="005E5350"/>
    <w:rsid w:val="005E5546"/>
    <w:rsid w:val="005E5600"/>
    <w:rsid w:val="005E5B5E"/>
    <w:rsid w:val="005E7256"/>
    <w:rsid w:val="005E75D4"/>
    <w:rsid w:val="005F0174"/>
    <w:rsid w:val="005F0EBA"/>
    <w:rsid w:val="005F12CE"/>
    <w:rsid w:val="005F13EA"/>
    <w:rsid w:val="005F161E"/>
    <w:rsid w:val="005F1C1E"/>
    <w:rsid w:val="005F337E"/>
    <w:rsid w:val="005F3644"/>
    <w:rsid w:val="005F370B"/>
    <w:rsid w:val="005F3875"/>
    <w:rsid w:val="005F3E3E"/>
    <w:rsid w:val="005F3FC3"/>
    <w:rsid w:val="005F459A"/>
    <w:rsid w:val="005F4604"/>
    <w:rsid w:val="005F4E7F"/>
    <w:rsid w:val="005F576F"/>
    <w:rsid w:val="005F629F"/>
    <w:rsid w:val="005F68CF"/>
    <w:rsid w:val="005F6F0E"/>
    <w:rsid w:val="005F7194"/>
    <w:rsid w:val="005F723D"/>
    <w:rsid w:val="005F72AB"/>
    <w:rsid w:val="005F74B9"/>
    <w:rsid w:val="005F788B"/>
    <w:rsid w:val="005F79E0"/>
    <w:rsid w:val="006001EF"/>
    <w:rsid w:val="00600883"/>
    <w:rsid w:val="00601F4E"/>
    <w:rsid w:val="00602629"/>
    <w:rsid w:val="00603ABB"/>
    <w:rsid w:val="006046F0"/>
    <w:rsid w:val="006062FD"/>
    <w:rsid w:val="00606D8C"/>
    <w:rsid w:val="0060744F"/>
    <w:rsid w:val="00607DB8"/>
    <w:rsid w:val="00607F47"/>
    <w:rsid w:val="00610FAD"/>
    <w:rsid w:val="00611E0C"/>
    <w:rsid w:val="00611E64"/>
    <w:rsid w:val="00611F53"/>
    <w:rsid w:val="00612397"/>
    <w:rsid w:val="006128B9"/>
    <w:rsid w:val="00612E46"/>
    <w:rsid w:val="00614321"/>
    <w:rsid w:val="00614A62"/>
    <w:rsid w:val="006157E1"/>
    <w:rsid w:val="00616B5B"/>
    <w:rsid w:val="006175AE"/>
    <w:rsid w:val="00620285"/>
    <w:rsid w:val="0062058F"/>
    <w:rsid w:val="0062075D"/>
    <w:rsid w:val="00620A2F"/>
    <w:rsid w:val="00620D32"/>
    <w:rsid w:val="006216CC"/>
    <w:rsid w:val="0062181A"/>
    <w:rsid w:val="0062283A"/>
    <w:rsid w:val="0062291B"/>
    <w:rsid w:val="00622AE7"/>
    <w:rsid w:val="00622F20"/>
    <w:rsid w:val="006245AE"/>
    <w:rsid w:val="0062465F"/>
    <w:rsid w:val="00624FCD"/>
    <w:rsid w:val="00625EDC"/>
    <w:rsid w:val="006275D3"/>
    <w:rsid w:val="006302C0"/>
    <w:rsid w:val="00630743"/>
    <w:rsid w:val="00631449"/>
    <w:rsid w:val="006317E0"/>
    <w:rsid w:val="00631902"/>
    <w:rsid w:val="006321C7"/>
    <w:rsid w:val="00634ED0"/>
    <w:rsid w:val="00635391"/>
    <w:rsid w:val="00635C1B"/>
    <w:rsid w:val="00635F38"/>
    <w:rsid w:val="0064093A"/>
    <w:rsid w:val="006412A8"/>
    <w:rsid w:val="006412E9"/>
    <w:rsid w:val="00641362"/>
    <w:rsid w:val="00641558"/>
    <w:rsid w:val="00641688"/>
    <w:rsid w:val="006418D7"/>
    <w:rsid w:val="00641EC7"/>
    <w:rsid w:val="00642C60"/>
    <w:rsid w:val="00643136"/>
    <w:rsid w:val="006433EB"/>
    <w:rsid w:val="00643716"/>
    <w:rsid w:val="006445B4"/>
    <w:rsid w:val="0064484B"/>
    <w:rsid w:val="00644C00"/>
    <w:rsid w:val="006457D5"/>
    <w:rsid w:val="00646047"/>
    <w:rsid w:val="00646340"/>
    <w:rsid w:val="00647322"/>
    <w:rsid w:val="006478FD"/>
    <w:rsid w:val="00650142"/>
    <w:rsid w:val="006504A5"/>
    <w:rsid w:val="0065061A"/>
    <w:rsid w:val="00650EDA"/>
    <w:rsid w:val="00652140"/>
    <w:rsid w:val="00653BCE"/>
    <w:rsid w:val="0065422C"/>
    <w:rsid w:val="00654290"/>
    <w:rsid w:val="006544AC"/>
    <w:rsid w:val="006546C8"/>
    <w:rsid w:val="00654A81"/>
    <w:rsid w:val="006555FE"/>
    <w:rsid w:val="0065560D"/>
    <w:rsid w:val="00655B99"/>
    <w:rsid w:val="00655BF9"/>
    <w:rsid w:val="00656229"/>
    <w:rsid w:val="0065636F"/>
    <w:rsid w:val="0065659A"/>
    <w:rsid w:val="00656920"/>
    <w:rsid w:val="00656C10"/>
    <w:rsid w:val="00657485"/>
    <w:rsid w:val="006575EF"/>
    <w:rsid w:val="00657623"/>
    <w:rsid w:val="006579A9"/>
    <w:rsid w:val="00657A42"/>
    <w:rsid w:val="006613DF"/>
    <w:rsid w:val="006616B1"/>
    <w:rsid w:val="00661DED"/>
    <w:rsid w:val="00663032"/>
    <w:rsid w:val="0066373F"/>
    <w:rsid w:val="00663EE3"/>
    <w:rsid w:val="00664087"/>
    <w:rsid w:val="006645F2"/>
    <w:rsid w:val="006653E1"/>
    <w:rsid w:val="00665E29"/>
    <w:rsid w:val="006660D4"/>
    <w:rsid w:val="0066659B"/>
    <w:rsid w:val="006668BE"/>
    <w:rsid w:val="00667D0A"/>
    <w:rsid w:val="00667F03"/>
    <w:rsid w:val="00673B81"/>
    <w:rsid w:val="00673D14"/>
    <w:rsid w:val="00673D2D"/>
    <w:rsid w:val="006749E0"/>
    <w:rsid w:val="00674A44"/>
    <w:rsid w:val="00674EF3"/>
    <w:rsid w:val="00675239"/>
    <w:rsid w:val="006753FA"/>
    <w:rsid w:val="00675719"/>
    <w:rsid w:val="00675C5F"/>
    <w:rsid w:val="00680D00"/>
    <w:rsid w:val="006812D8"/>
    <w:rsid w:val="00681D34"/>
    <w:rsid w:val="00682100"/>
    <w:rsid w:val="006825D7"/>
    <w:rsid w:val="0068265E"/>
    <w:rsid w:val="00682A51"/>
    <w:rsid w:val="00682C49"/>
    <w:rsid w:val="00682D5B"/>
    <w:rsid w:val="00683244"/>
    <w:rsid w:val="006838B5"/>
    <w:rsid w:val="00683B8E"/>
    <w:rsid w:val="00683D26"/>
    <w:rsid w:val="00683F4A"/>
    <w:rsid w:val="00684036"/>
    <w:rsid w:val="006842A6"/>
    <w:rsid w:val="006843AE"/>
    <w:rsid w:val="00684816"/>
    <w:rsid w:val="00684CB1"/>
    <w:rsid w:val="00684D84"/>
    <w:rsid w:val="00685440"/>
    <w:rsid w:val="00685459"/>
    <w:rsid w:val="006859F3"/>
    <w:rsid w:val="00685C2E"/>
    <w:rsid w:val="006861AB"/>
    <w:rsid w:val="0068674E"/>
    <w:rsid w:val="00686775"/>
    <w:rsid w:val="0068734D"/>
    <w:rsid w:val="00687BAF"/>
    <w:rsid w:val="00687FEC"/>
    <w:rsid w:val="00690C9D"/>
    <w:rsid w:val="006911E2"/>
    <w:rsid w:val="00691623"/>
    <w:rsid w:val="00691A49"/>
    <w:rsid w:val="006925B5"/>
    <w:rsid w:val="00692B74"/>
    <w:rsid w:val="00692C61"/>
    <w:rsid w:val="0069412F"/>
    <w:rsid w:val="00694CA0"/>
    <w:rsid w:val="00695478"/>
    <w:rsid w:val="00695ACD"/>
    <w:rsid w:val="00695C42"/>
    <w:rsid w:val="00696243"/>
    <w:rsid w:val="00696327"/>
    <w:rsid w:val="00696A84"/>
    <w:rsid w:val="00696CBA"/>
    <w:rsid w:val="00697813"/>
    <w:rsid w:val="00697FAA"/>
    <w:rsid w:val="006A00F1"/>
    <w:rsid w:val="006A0A54"/>
    <w:rsid w:val="006A3184"/>
    <w:rsid w:val="006A3AE4"/>
    <w:rsid w:val="006A3DE6"/>
    <w:rsid w:val="006A4910"/>
    <w:rsid w:val="006A506E"/>
    <w:rsid w:val="006A5501"/>
    <w:rsid w:val="006A58E9"/>
    <w:rsid w:val="006A5A36"/>
    <w:rsid w:val="006A66D1"/>
    <w:rsid w:val="006A76F4"/>
    <w:rsid w:val="006A7A3E"/>
    <w:rsid w:val="006B0448"/>
    <w:rsid w:val="006B09EF"/>
    <w:rsid w:val="006B0ED8"/>
    <w:rsid w:val="006B1116"/>
    <w:rsid w:val="006B19C2"/>
    <w:rsid w:val="006B266A"/>
    <w:rsid w:val="006B2BE5"/>
    <w:rsid w:val="006B504A"/>
    <w:rsid w:val="006B54FE"/>
    <w:rsid w:val="006C0306"/>
    <w:rsid w:val="006C06F5"/>
    <w:rsid w:val="006C2029"/>
    <w:rsid w:val="006C21B3"/>
    <w:rsid w:val="006C2224"/>
    <w:rsid w:val="006C2DF9"/>
    <w:rsid w:val="006C3F5E"/>
    <w:rsid w:val="006C4CC4"/>
    <w:rsid w:val="006C50DD"/>
    <w:rsid w:val="006C56C3"/>
    <w:rsid w:val="006C5991"/>
    <w:rsid w:val="006C5AE5"/>
    <w:rsid w:val="006C771D"/>
    <w:rsid w:val="006C7EC8"/>
    <w:rsid w:val="006D0141"/>
    <w:rsid w:val="006D020B"/>
    <w:rsid w:val="006D0381"/>
    <w:rsid w:val="006D09B2"/>
    <w:rsid w:val="006D1281"/>
    <w:rsid w:val="006D130A"/>
    <w:rsid w:val="006D1693"/>
    <w:rsid w:val="006D1A93"/>
    <w:rsid w:val="006D2030"/>
    <w:rsid w:val="006D21DD"/>
    <w:rsid w:val="006D2BC8"/>
    <w:rsid w:val="006D3012"/>
    <w:rsid w:val="006D397D"/>
    <w:rsid w:val="006D4529"/>
    <w:rsid w:val="006D584E"/>
    <w:rsid w:val="006D59D2"/>
    <w:rsid w:val="006E035F"/>
    <w:rsid w:val="006E05B6"/>
    <w:rsid w:val="006E0FE3"/>
    <w:rsid w:val="006E1EDD"/>
    <w:rsid w:val="006E20A1"/>
    <w:rsid w:val="006E229B"/>
    <w:rsid w:val="006E23F9"/>
    <w:rsid w:val="006E24A5"/>
    <w:rsid w:val="006E436F"/>
    <w:rsid w:val="006E4B4C"/>
    <w:rsid w:val="006E5093"/>
    <w:rsid w:val="006E5651"/>
    <w:rsid w:val="006E5819"/>
    <w:rsid w:val="006E59FF"/>
    <w:rsid w:val="006E5AA7"/>
    <w:rsid w:val="006E619D"/>
    <w:rsid w:val="006E7A59"/>
    <w:rsid w:val="006E7AE2"/>
    <w:rsid w:val="006E7DC5"/>
    <w:rsid w:val="006E7EFC"/>
    <w:rsid w:val="006F05E1"/>
    <w:rsid w:val="006F0EC6"/>
    <w:rsid w:val="006F109E"/>
    <w:rsid w:val="006F2341"/>
    <w:rsid w:val="006F2B55"/>
    <w:rsid w:val="006F41AC"/>
    <w:rsid w:val="006F4EFC"/>
    <w:rsid w:val="006F62F5"/>
    <w:rsid w:val="006F7463"/>
    <w:rsid w:val="00700E70"/>
    <w:rsid w:val="00700F10"/>
    <w:rsid w:val="00701B50"/>
    <w:rsid w:val="00701DBB"/>
    <w:rsid w:val="00702584"/>
    <w:rsid w:val="0070272A"/>
    <w:rsid w:val="00703AA3"/>
    <w:rsid w:val="00703B7F"/>
    <w:rsid w:val="00703DE2"/>
    <w:rsid w:val="00703E58"/>
    <w:rsid w:val="0070446C"/>
    <w:rsid w:val="007045FE"/>
    <w:rsid w:val="00704DD4"/>
    <w:rsid w:val="00704DF1"/>
    <w:rsid w:val="00704E98"/>
    <w:rsid w:val="007053AF"/>
    <w:rsid w:val="007054FA"/>
    <w:rsid w:val="00705C16"/>
    <w:rsid w:val="00706406"/>
    <w:rsid w:val="00706B2E"/>
    <w:rsid w:val="00706B77"/>
    <w:rsid w:val="00707029"/>
    <w:rsid w:val="00707BD0"/>
    <w:rsid w:val="00710E44"/>
    <w:rsid w:val="00711B90"/>
    <w:rsid w:val="0071292B"/>
    <w:rsid w:val="00712EC7"/>
    <w:rsid w:val="007137A3"/>
    <w:rsid w:val="00713BC4"/>
    <w:rsid w:val="007143F9"/>
    <w:rsid w:val="0071460A"/>
    <w:rsid w:val="007147D5"/>
    <w:rsid w:val="00715293"/>
    <w:rsid w:val="00715813"/>
    <w:rsid w:val="00716614"/>
    <w:rsid w:val="00717301"/>
    <w:rsid w:val="0071780B"/>
    <w:rsid w:val="007179A9"/>
    <w:rsid w:val="00717AB3"/>
    <w:rsid w:val="00717C01"/>
    <w:rsid w:val="007203BC"/>
    <w:rsid w:val="007204DA"/>
    <w:rsid w:val="00720A39"/>
    <w:rsid w:val="00720FD4"/>
    <w:rsid w:val="00721D0E"/>
    <w:rsid w:val="00722573"/>
    <w:rsid w:val="00723450"/>
    <w:rsid w:val="0072390D"/>
    <w:rsid w:val="007244A8"/>
    <w:rsid w:val="00724D11"/>
    <w:rsid w:val="00724D65"/>
    <w:rsid w:val="00724DDA"/>
    <w:rsid w:val="0072591B"/>
    <w:rsid w:val="00727171"/>
    <w:rsid w:val="007275DE"/>
    <w:rsid w:val="00727859"/>
    <w:rsid w:val="00730011"/>
    <w:rsid w:val="00731824"/>
    <w:rsid w:val="00731A07"/>
    <w:rsid w:val="00731F21"/>
    <w:rsid w:val="007338EF"/>
    <w:rsid w:val="00733A3D"/>
    <w:rsid w:val="00733E66"/>
    <w:rsid w:val="00734F6F"/>
    <w:rsid w:val="007350FB"/>
    <w:rsid w:val="007353A9"/>
    <w:rsid w:val="00735DEF"/>
    <w:rsid w:val="00736F93"/>
    <w:rsid w:val="007379FF"/>
    <w:rsid w:val="0074048E"/>
    <w:rsid w:val="007414EB"/>
    <w:rsid w:val="00741D5C"/>
    <w:rsid w:val="007426C8"/>
    <w:rsid w:val="007429E4"/>
    <w:rsid w:val="00742AE1"/>
    <w:rsid w:val="00743F15"/>
    <w:rsid w:val="007441EE"/>
    <w:rsid w:val="00744493"/>
    <w:rsid w:val="00744503"/>
    <w:rsid w:val="00745DC0"/>
    <w:rsid w:val="00746DB6"/>
    <w:rsid w:val="007502F6"/>
    <w:rsid w:val="007504CA"/>
    <w:rsid w:val="00750522"/>
    <w:rsid w:val="0075137E"/>
    <w:rsid w:val="007514E6"/>
    <w:rsid w:val="0075164C"/>
    <w:rsid w:val="007519FD"/>
    <w:rsid w:val="00751B27"/>
    <w:rsid w:val="00754BFD"/>
    <w:rsid w:val="00756ED0"/>
    <w:rsid w:val="0075736E"/>
    <w:rsid w:val="007600A8"/>
    <w:rsid w:val="00760332"/>
    <w:rsid w:val="0076051B"/>
    <w:rsid w:val="007612EE"/>
    <w:rsid w:val="007617FB"/>
    <w:rsid w:val="007620A1"/>
    <w:rsid w:val="00762342"/>
    <w:rsid w:val="00762383"/>
    <w:rsid w:val="00762917"/>
    <w:rsid w:val="00763135"/>
    <w:rsid w:val="00763671"/>
    <w:rsid w:val="0076374C"/>
    <w:rsid w:val="00763848"/>
    <w:rsid w:val="00763EF8"/>
    <w:rsid w:val="0076468F"/>
    <w:rsid w:val="007647A2"/>
    <w:rsid w:val="007654F8"/>
    <w:rsid w:val="007655BF"/>
    <w:rsid w:val="00767548"/>
    <w:rsid w:val="00770638"/>
    <w:rsid w:val="00770BF4"/>
    <w:rsid w:val="00770E9C"/>
    <w:rsid w:val="00771CD1"/>
    <w:rsid w:val="007720CE"/>
    <w:rsid w:val="0077334B"/>
    <w:rsid w:val="00773978"/>
    <w:rsid w:val="00773F5F"/>
    <w:rsid w:val="007746E6"/>
    <w:rsid w:val="00774802"/>
    <w:rsid w:val="007749D5"/>
    <w:rsid w:val="007750AA"/>
    <w:rsid w:val="007751AE"/>
    <w:rsid w:val="00775F2B"/>
    <w:rsid w:val="00776867"/>
    <w:rsid w:val="00776DAE"/>
    <w:rsid w:val="0077775C"/>
    <w:rsid w:val="007777C8"/>
    <w:rsid w:val="007801CC"/>
    <w:rsid w:val="007805F5"/>
    <w:rsid w:val="007816C2"/>
    <w:rsid w:val="007817F0"/>
    <w:rsid w:val="0078189B"/>
    <w:rsid w:val="00781C7B"/>
    <w:rsid w:val="00781C8F"/>
    <w:rsid w:val="00781E13"/>
    <w:rsid w:val="00782151"/>
    <w:rsid w:val="007826DB"/>
    <w:rsid w:val="00784A1D"/>
    <w:rsid w:val="00784A31"/>
    <w:rsid w:val="00786A4D"/>
    <w:rsid w:val="00787165"/>
    <w:rsid w:val="0078719E"/>
    <w:rsid w:val="007872F1"/>
    <w:rsid w:val="007905CD"/>
    <w:rsid w:val="00790CBF"/>
    <w:rsid w:val="00790F13"/>
    <w:rsid w:val="00791931"/>
    <w:rsid w:val="00791EDF"/>
    <w:rsid w:val="00792137"/>
    <w:rsid w:val="007922F6"/>
    <w:rsid w:val="00792ABE"/>
    <w:rsid w:val="00792CF5"/>
    <w:rsid w:val="00793731"/>
    <w:rsid w:val="00793A79"/>
    <w:rsid w:val="00793BFD"/>
    <w:rsid w:val="00794836"/>
    <w:rsid w:val="00795327"/>
    <w:rsid w:val="00795D41"/>
    <w:rsid w:val="00797A0C"/>
    <w:rsid w:val="007A0005"/>
    <w:rsid w:val="007A0103"/>
    <w:rsid w:val="007A01C6"/>
    <w:rsid w:val="007A01D7"/>
    <w:rsid w:val="007A076C"/>
    <w:rsid w:val="007A12B7"/>
    <w:rsid w:val="007A252E"/>
    <w:rsid w:val="007A418B"/>
    <w:rsid w:val="007A44F1"/>
    <w:rsid w:val="007A4683"/>
    <w:rsid w:val="007A4DD7"/>
    <w:rsid w:val="007A590C"/>
    <w:rsid w:val="007A722C"/>
    <w:rsid w:val="007A7386"/>
    <w:rsid w:val="007A7BA7"/>
    <w:rsid w:val="007B06E0"/>
    <w:rsid w:val="007B107E"/>
    <w:rsid w:val="007B16E2"/>
    <w:rsid w:val="007B1B39"/>
    <w:rsid w:val="007B2BE2"/>
    <w:rsid w:val="007B4CCC"/>
    <w:rsid w:val="007B4E41"/>
    <w:rsid w:val="007B543B"/>
    <w:rsid w:val="007B61D3"/>
    <w:rsid w:val="007B647B"/>
    <w:rsid w:val="007B6599"/>
    <w:rsid w:val="007B7D93"/>
    <w:rsid w:val="007C06B2"/>
    <w:rsid w:val="007C0751"/>
    <w:rsid w:val="007C0EA1"/>
    <w:rsid w:val="007C26A0"/>
    <w:rsid w:val="007C26BA"/>
    <w:rsid w:val="007C2A49"/>
    <w:rsid w:val="007C3085"/>
    <w:rsid w:val="007C55AB"/>
    <w:rsid w:val="007C5712"/>
    <w:rsid w:val="007C5AD5"/>
    <w:rsid w:val="007C60BB"/>
    <w:rsid w:val="007C6A74"/>
    <w:rsid w:val="007C6DB3"/>
    <w:rsid w:val="007C7234"/>
    <w:rsid w:val="007C72B4"/>
    <w:rsid w:val="007C7CC5"/>
    <w:rsid w:val="007D20A7"/>
    <w:rsid w:val="007D2815"/>
    <w:rsid w:val="007D28B4"/>
    <w:rsid w:val="007D2B3A"/>
    <w:rsid w:val="007D2C8B"/>
    <w:rsid w:val="007D2E76"/>
    <w:rsid w:val="007D35F1"/>
    <w:rsid w:val="007D3BF6"/>
    <w:rsid w:val="007D46CA"/>
    <w:rsid w:val="007D4A19"/>
    <w:rsid w:val="007D4EBE"/>
    <w:rsid w:val="007D527D"/>
    <w:rsid w:val="007D5719"/>
    <w:rsid w:val="007D571F"/>
    <w:rsid w:val="007D5785"/>
    <w:rsid w:val="007D60D3"/>
    <w:rsid w:val="007D6266"/>
    <w:rsid w:val="007D67FF"/>
    <w:rsid w:val="007D6C8D"/>
    <w:rsid w:val="007D6D42"/>
    <w:rsid w:val="007D6F13"/>
    <w:rsid w:val="007D7AC7"/>
    <w:rsid w:val="007E0145"/>
    <w:rsid w:val="007E1808"/>
    <w:rsid w:val="007E2010"/>
    <w:rsid w:val="007E224E"/>
    <w:rsid w:val="007E2488"/>
    <w:rsid w:val="007E26B4"/>
    <w:rsid w:val="007E2FA0"/>
    <w:rsid w:val="007E4660"/>
    <w:rsid w:val="007E484E"/>
    <w:rsid w:val="007E4B7B"/>
    <w:rsid w:val="007E57F1"/>
    <w:rsid w:val="007E6511"/>
    <w:rsid w:val="007E7464"/>
    <w:rsid w:val="007E7A98"/>
    <w:rsid w:val="007E7FD1"/>
    <w:rsid w:val="007F06AA"/>
    <w:rsid w:val="007F099F"/>
    <w:rsid w:val="007F0CCE"/>
    <w:rsid w:val="007F0ECE"/>
    <w:rsid w:val="007F1275"/>
    <w:rsid w:val="007F129E"/>
    <w:rsid w:val="007F1A08"/>
    <w:rsid w:val="007F1D2A"/>
    <w:rsid w:val="007F1FDE"/>
    <w:rsid w:val="007F24D7"/>
    <w:rsid w:val="007F3B52"/>
    <w:rsid w:val="007F456F"/>
    <w:rsid w:val="007F5058"/>
    <w:rsid w:val="007F5312"/>
    <w:rsid w:val="007F5D04"/>
    <w:rsid w:val="007F6262"/>
    <w:rsid w:val="007F626F"/>
    <w:rsid w:val="007F739E"/>
    <w:rsid w:val="0080018A"/>
    <w:rsid w:val="00800A3F"/>
    <w:rsid w:val="00800E0A"/>
    <w:rsid w:val="008010D8"/>
    <w:rsid w:val="008019B1"/>
    <w:rsid w:val="00801B3E"/>
    <w:rsid w:val="00801C60"/>
    <w:rsid w:val="00801ED7"/>
    <w:rsid w:val="00801FCF"/>
    <w:rsid w:val="00802A4A"/>
    <w:rsid w:val="00802FD0"/>
    <w:rsid w:val="00804A55"/>
    <w:rsid w:val="00804EB6"/>
    <w:rsid w:val="0080525C"/>
    <w:rsid w:val="00806391"/>
    <w:rsid w:val="00807CDE"/>
    <w:rsid w:val="008103B3"/>
    <w:rsid w:val="00810F5A"/>
    <w:rsid w:val="00811276"/>
    <w:rsid w:val="00812FA7"/>
    <w:rsid w:val="008133F1"/>
    <w:rsid w:val="00813437"/>
    <w:rsid w:val="00813D78"/>
    <w:rsid w:val="00813DF4"/>
    <w:rsid w:val="0081407D"/>
    <w:rsid w:val="0081439C"/>
    <w:rsid w:val="0081546F"/>
    <w:rsid w:val="00815CDE"/>
    <w:rsid w:val="00816000"/>
    <w:rsid w:val="00816DD3"/>
    <w:rsid w:val="0081790A"/>
    <w:rsid w:val="00817E95"/>
    <w:rsid w:val="008235DB"/>
    <w:rsid w:val="0082448A"/>
    <w:rsid w:val="00824F1E"/>
    <w:rsid w:val="00825325"/>
    <w:rsid w:val="00825C4E"/>
    <w:rsid w:val="00825DF7"/>
    <w:rsid w:val="0082626F"/>
    <w:rsid w:val="008265EE"/>
    <w:rsid w:val="0082677F"/>
    <w:rsid w:val="0082691E"/>
    <w:rsid w:val="00826A5C"/>
    <w:rsid w:val="00826EEB"/>
    <w:rsid w:val="00826FAC"/>
    <w:rsid w:val="00827045"/>
    <w:rsid w:val="00827186"/>
    <w:rsid w:val="0082772C"/>
    <w:rsid w:val="008278D3"/>
    <w:rsid w:val="00827BD2"/>
    <w:rsid w:val="00830B87"/>
    <w:rsid w:val="00831445"/>
    <w:rsid w:val="0083158D"/>
    <w:rsid w:val="008317F3"/>
    <w:rsid w:val="00832226"/>
    <w:rsid w:val="00832335"/>
    <w:rsid w:val="00832E65"/>
    <w:rsid w:val="00833121"/>
    <w:rsid w:val="00833145"/>
    <w:rsid w:val="00833C2A"/>
    <w:rsid w:val="00834CF0"/>
    <w:rsid w:val="00834FE0"/>
    <w:rsid w:val="008350E2"/>
    <w:rsid w:val="008351F1"/>
    <w:rsid w:val="00835E0E"/>
    <w:rsid w:val="0083661C"/>
    <w:rsid w:val="008370F0"/>
    <w:rsid w:val="0084029C"/>
    <w:rsid w:val="00840933"/>
    <w:rsid w:val="00840AD3"/>
    <w:rsid w:val="008412CE"/>
    <w:rsid w:val="0084208A"/>
    <w:rsid w:val="00843A67"/>
    <w:rsid w:val="00843C8E"/>
    <w:rsid w:val="00843CAE"/>
    <w:rsid w:val="008441C5"/>
    <w:rsid w:val="008446EA"/>
    <w:rsid w:val="00844B15"/>
    <w:rsid w:val="00845318"/>
    <w:rsid w:val="0084542D"/>
    <w:rsid w:val="00845B75"/>
    <w:rsid w:val="00845C7D"/>
    <w:rsid w:val="0084649F"/>
    <w:rsid w:val="0084771E"/>
    <w:rsid w:val="008477D1"/>
    <w:rsid w:val="00847953"/>
    <w:rsid w:val="008515DC"/>
    <w:rsid w:val="00852410"/>
    <w:rsid w:val="00852457"/>
    <w:rsid w:val="00852FA4"/>
    <w:rsid w:val="00853353"/>
    <w:rsid w:val="0085441E"/>
    <w:rsid w:val="00855034"/>
    <w:rsid w:val="00855141"/>
    <w:rsid w:val="008555D2"/>
    <w:rsid w:val="008556CB"/>
    <w:rsid w:val="00855C35"/>
    <w:rsid w:val="00855DE0"/>
    <w:rsid w:val="008562AE"/>
    <w:rsid w:val="008567E7"/>
    <w:rsid w:val="008569CA"/>
    <w:rsid w:val="00857504"/>
    <w:rsid w:val="0085751D"/>
    <w:rsid w:val="00857D8A"/>
    <w:rsid w:val="00857F3D"/>
    <w:rsid w:val="00860057"/>
    <w:rsid w:val="0086119B"/>
    <w:rsid w:val="0086143A"/>
    <w:rsid w:val="00861AC4"/>
    <w:rsid w:val="00862551"/>
    <w:rsid w:val="00863128"/>
    <w:rsid w:val="008631C2"/>
    <w:rsid w:val="008639B6"/>
    <w:rsid w:val="00863EBB"/>
    <w:rsid w:val="008640FE"/>
    <w:rsid w:val="00864460"/>
    <w:rsid w:val="008644BB"/>
    <w:rsid w:val="00864512"/>
    <w:rsid w:val="00864977"/>
    <w:rsid w:val="00866416"/>
    <w:rsid w:val="00871408"/>
    <w:rsid w:val="0087143E"/>
    <w:rsid w:val="008715BF"/>
    <w:rsid w:val="0087225D"/>
    <w:rsid w:val="00873500"/>
    <w:rsid w:val="008745B5"/>
    <w:rsid w:val="00874797"/>
    <w:rsid w:val="00874E80"/>
    <w:rsid w:val="008759EE"/>
    <w:rsid w:val="00875DDB"/>
    <w:rsid w:val="008768B6"/>
    <w:rsid w:val="00876B5F"/>
    <w:rsid w:val="00876DFC"/>
    <w:rsid w:val="00880116"/>
    <w:rsid w:val="008803AB"/>
    <w:rsid w:val="008807E9"/>
    <w:rsid w:val="00880AD1"/>
    <w:rsid w:val="008812BF"/>
    <w:rsid w:val="00882374"/>
    <w:rsid w:val="0088238D"/>
    <w:rsid w:val="00882974"/>
    <w:rsid w:val="0088327C"/>
    <w:rsid w:val="008833A3"/>
    <w:rsid w:val="008846A9"/>
    <w:rsid w:val="00884B4B"/>
    <w:rsid w:val="00884CEE"/>
    <w:rsid w:val="00884F21"/>
    <w:rsid w:val="00885443"/>
    <w:rsid w:val="00886E4D"/>
    <w:rsid w:val="0088743D"/>
    <w:rsid w:val="008879BF"/>
    <w:rsid w:val="0089052C"/>
    <w:rsid w:val="00891F2D"/>
    <w:rsid w:val="0089235F"/>
    <w:rsid w:val="008925B6"/>
    <w:rsid w:val="00892AF4"/>
    <w:rsid w:val="00893A15"/>
    <w:rsid w:val="00893CA1"/>
    <w:rsid w:val="00894911"/>
    <w:rsid w:val="00894A8B"/>
    <w:rsid w:val="008954CA"/>
    <w:rsid w:val="0089678D"/>
    <w:rsid w:val="008969EE"/>
    <w:rsid w:val="008970D5"/>
    <w:rsid w:val="00897255"/>
    <w:rsid w:val="008974B9"/>
    <w:rsid w:val="00897830"/>
    <w:rsid w:val="008A00F7"/>
    <w:rsid w:val="008A05BB"/>
    <w:rsid w:val="008A0F92"/>
    <w:rsid w:val="008A2DF2"/>
    <w:rsid w:val="008A3B7A"/>
    <w:rsid w:val="008A3C2B"/>
    <w:rsid w:val="008A523A"/>
    <w:rsid w:val="008A6EDA"/>
    <w:rsid w:val="008A6EFF"/>
    <w:rsid w:val="008A71EA"/>
    <w:rsid w:val="008A7B7D"/>
    <w:rsid w:val="008B1431"/>
    <w:rsid w:val="008B20C4"/>
    <w:rsid w:val="008B277E"/>
    <w:rsid w:val="008B2C01"/>
    <w:rsid w:val="008B2E02"/>
    <w:rsid w:val="008B3AD0"/>
    <w:rsid w:val="008B3C82"/>
    <w:rsid w:val="008B3E9D"/>
    <w:rsid w:val="008B41C9"/>
    <w:rsid w:val="008B4741"/>
    <w:rsid w:val="008B47C6"/>
    <w:rsid w:val="008B52C5"/>
    <w:rsid w:val="008B5A21"/>
    <w:rsid w:val="008B6301"/>
    <w:rsid w:val="008B6664"/>
    <w:rsid w:val="008B6CB1"/>
    <w:rsid w:val="008B7302"/>
    <w:rsid w:val="008B7907"/>
    <w:rsid w:val="008B7DA1"/>
    <w:rsid w:val="008B7E82"/>
    <w:rsid w:val="008C01B4"/>
    <w:rsid w:val="008C06BC"/>
    <w:rsid w:val="008C0857"/>
    <w:rsid w:val="008C0A5F"/>
    <w:rsid w:val="008C0AF8"/>
    <w:rsid w:val="008C1658"/>
    <w:rsid w:val="008C165E"/>
    <w:rsid w:val="008C16DF"/>
    <w:rsid w:val="008C1AAF"/>
    <w:rsid w:val="008C28A9"/>
    <w:rsid w:val="008C2AF7"/>
    <w:rsid w:val="008C2B6B"/>
    <w:rsid w:val="008C30B7"/>
    <w:rsid w:val="008C3A3E"/>
    <w:rsid w:val="008C3B06"/>
    <w:rsid w:val="008C457E"/>
    <w:rsid w:val="008C482B"/>
    <w:rsid w:val="008C4978"/>
    <w:rsid w:val="008C4EBD"/>
    <w:rsid w:val="008C57BF"/>
    <w:rsid w:val="008C5CCA"/>
    <w:rsid w:val="008C5F1B"/>
    <w:rsid w:val="008C69F0"/>
    <w:rsid w:val="008C707D"/>
    <w:rsid w:val="008C72B3"/>
    <w:rsid w:val="008C7AAD"/>
    <w:rsid w:val="008D004B"/>
    <w:rsid w:val="008D037A"/>
    <w:rsid w:val="008D1569"/>
    <w:rsid w:val="008D15F9"/>
    <w:rsid w:val="008D1ADC"/>
    <w:rsid w:val="008D2A41"/>
    <w:rsid w:val="008D2CA3"/>
    <w:rsid w:val="008D31F5"/>
    <w:rsid w:val="008D3D58"/>
    <w:rsid w:val="008D3FE2"/>
    <w:rsid w:val="008D4176"/>
    <w:rsid w:val="008D4862"/>
    <w:rsid w:val="008D54FF"/>
    <w:rsid w:val="008D5956"/>
    <w:rsid w:val="008D61C2"/>
    <w:rsid w:val="008D6233"/>
    <w:rsid w:val="008D6397"/>
    <w:rsid w:val="008D66CB"/>
    <w:rsid w:val="008D67F2"/>
    <w:rsid w:val="008D711C"/>
    <w:rsid w:val="008D7CF5"/>
    <w:rsid w:val="008D7FB1"/>
    <w:rsid w:val="008E0511"/>
    <w:rsid w:val="008E076B"/>
    <w:rsid w:val="008E0854"/>
    <w:rsid w:val="008E0B19"/>
    <w:rsid w:val="008E0D42"/>
    <w:rsid w:val="008E106C"/>
    <w:rsid w:val="008E2906"/>
    <w:rsid w:val="008E3376"/>
    <w:rsid w:val="008E338C"/>
    <w:rsid w:val="008E3E65"/>
    <w:rsid w:val="008E3EBF"/>
    <w:rsid w:val="008E406A"/>
    <w:rsid w:val="008E5132"/>
    <w:rsid w:val="008E556B"/>
    <w:rsid w:val="008E5F01"/>
    <w:rsid w:val="008E6AB4"/>
    <w:rsid w:val="008E6B48"/>
    <w:rsid w:val="008E725A"/>
    <w:rsid w:val="008E72C4"/>
    <w:rsid w:val="008E7FF9"/>
    <w:rsid w:val="008F0C15"/>
    <w:rsid w:val="008F125E"/>
    <w:rsid w:val="008F12A0"/>
    <w:rsid w:val="008F12C6"/>
    <w:rsid w:val="008F1735"/>
    <w:rsid w:val="008F35A2"/>
    <w:rsid w:val="008F3E42"/>
    <w:rsid w:val="008F41E5"/>
    <w:rsid w:val="008F450E"/>
    <w:rsid w:val="008F4853"/>
    <w:rsid w:val="008F5109"/>
    <w:rsid w:val="008F6465"/>
    <w:rsid w:val="008F6DAF"/>
    <w:rsid w:val="008F74A1"/>
    <w:rsid w:val="008F75BF"/>
    <w:rsid w:val="008F7A79"/>
    <w:rsid w:val="008F7B68"/>
    <w:rsid w:val="00900F42"/>
    <w:rsid w:val="00901383"/>
    <w:rsid w:val="00901B4D"/>
    <w:rsid w:val="009023F7"/>
    <w:rsid w:val="0090254C"/>
    <w:rsid w:val="00903107"/>
    <w:rsid w:val="009039F4"/>
    <w:rsid w:val="00903D18"/>
    <w:rsid w:val="00904B6C"/>
    <w:rsid w:val="00904BB8"/>
    <w:rsid w:val="009054A0"/>
    <w:rsid w:val="00906186"/>
    <w:rsid w:val="00906C10"/>
    <w:rsid w:val="00906CE6"/>
    <w:rsid w:val="00906EBE"/>
    <w:rsid w:val="0090792F"/>
    <w:rsid w:val="00911FC9"/>
    <w:rsid w:val="00912068"/>
    <w:rsid w:val="00912E56"/>
    <w:rsid w:val="00913902"/>
    <w:rsid w:val="00913AB1"/>
    <w:rsid w:val="0091415C"/>
    <w:rsid w:val="00914502"/>
    <w:rsid w:val="00914DA3"/>
    <w:rsid w:val="009152F9"/>
    <w:rsid w:val="009155F6"/>
    <w:rsid w:val="00916C29"/>
    <w:rsid w:val="0091729D"/>
    <w:rsid w:val="00917EDE"/>
    <w:rsid w:val="00917F70"/>
    <w:rsid w:val="009205AF"/>
    <w:rsid w:val="00920DBF"/>
    <w:rsid w:val="00921A3C"/>
    <w:rsid w:val="00921E45"/>
    <w:rsid w:val="00922231"/>
    <w:rsid w:val="009225A0"/>
    <w:rsid w:val="009233C0"/>
    <w:rsid w:val="00923821"/>
    <w:rsid w:val="00923EB0"/>
    <w:rsid w:val="00924BB1"/>
    <w:rsid w:val="0092540E"/>
    <w:rsid w:val="009272EE"/>
    <w:rsid w:val="00927A30"/>
    <w:rsid w:val="00927AEE"/>
    <w:rsid w:val="00930179"/>
    <w:rsid w:val="00930293"/>
    <w:rsid w:val="00930428"/>
    <w:rsid w:val="009305E2"/>
    <w:rsid w:val="00930CB6"/>
    <w:rsid w:val="00931D4A"/>
    <w:rsid w:val="00931D8F"/>
    <w:rsid w:val="00932DB8"/>
    <w:rsid w:val="00933C9E"/>
    <w:rsid w:val="009340DA"/>
    <w:rsid w:val="009360E9"/>
    <w:rsid w:val="00936482"/>
    <w:rsid w:val="00936FF8"/>
    <w:rsid w:val="00937370"/>
    <w:rsid w:val="0093761D"/>
    <w:rsid w:val="009402D3"/>
    <w:rsid w:val="0094066F"/>
    <w:rsid w:val="0094083C"/>
    <w:rsid w:val="00941494"/>
    <w:rsid w:val="00941D2F"/>
    <w:rsid w:val="00942043"/>
    <w:rsid w:val="009423BF"/>
    <w:rsid w:val="00942F3D"/>
    <w:rsid w:val="00943412"/>
    <w:rsid w:val="00944330"/>
    <w:rsid w:val="00944B3A"/>
    <w:rsid w:val="0094519C"/>
    <w:rsid w:val="00946474"/>
    <w:rsid w:val="0094666E"/>
    <w:rsid w:val="00946A89"/>
    <w:rsid w:val="00946B88"/>
    <w:rsid w:val="00946C8C"/>
    <w:rsid w:val="00946E1B"/>
    <w:rsid w:val="00947396"/>
    <w:rsid w:val="009503B0"/>
    <w:rsid w:val="00951580"/>
    <w:rsid w:val="0095219C"/>
    <w:rsid w:val="0095414A"/>
    <w:rsid w:val="0095420B"/>
    <w:rsid w:val="00956455"/>
    <w:rsid w:val="009564EE"/>
    <w:rsid w:val="00957CD2"/>
    <w:rsid w:val="00957D96"/>
    <w:rsid w:val="00960E03"/>
    <w:rsid w:val="009611D4"/>
    <w:rsid w:val="009614A2"/>
    <w:rsid w:val="00961BF5"/>
    <w:rsid w:val="00962086"/>
    <w:rsid w:val="009626EF"/>
    <w:rsid w:val="00962983"/>
    <w:rsid w:val="00962AF8"/>
    <w:rsid w:val="00963929"/>
    <w:rsid w:val="00964436"/>
    <w:rsid w:val="00964E20"/>
    <w:rsid w:val="009652CB"/>
    <w:rsid w:val="009655FD"/>
    <w:rsid w:val="0096588E"/>
    <w:rsid w:val="00965CBD"/>
    <w:rsid w:val="00966605"/>
    <w:rsid w:val="00966B5D"/>
    <w:rsid w:val="00966BF3"/>
    <w:rsid w:val="00967752"/>
    <w:rsid w:val="00967932"/>
    <w:rsid w:val="009720BE"/>
    <w:rsid w:val="00973207"/>
    <w:rsid w:val="009733A4"/>
    <w:rsid w:val="00973685"/>
    <w:rsid w:val="009749E3"/>
    <w:rsid w:val="00974F71"/>
    <w:rsid w:val="009764AB"/>
    <w:rsid w:val="009766A1"/>
    <w:rsid w:val="00976D6F"/>
    <w:rsid w:val="00977082"/>
    <w:rsid w:val="009773F3"/>
    <w:rsid w:val="00977E84"/>
    <w:rsid w:val="00977FE8"/>
    <w:rsid w:val="009808B6"/>
    <w:rsid w:val="00980C24"/>
    <w:rsid w:val="009812E9"/>
    <w:rsid w:val="00981A89"/>
    <w:rsid w:val="00982604"/>
    <w:rsid w:val="00982934"/>
    <w:rsid w:val="00983A60"/>
    <w:rsid w:val="00983D81"/>
    <w:rsid w:val="0098433D"/>
    <w:rsid w:val="009843C1"/>
    <w:rsid w:val="00984A6A"/>
    <w:rsid w:val="00984BE6"/>
    <w:rsid w:val="00985B3D"/>
    <w:rsid w:val="00985CCA"/>
    <w:rsid w:val="009866CC"/>
    <w:rsid w:val="009876F4"/>
    <w:rsid w:val="0098793C"/>
    <w:rsid w:val="00987CA4"/>
    <w:rsid w:val="0099006A"/>
    <w:rsid w:val="009908EE"/>
    <w:rsid w:val="00991441"/>
    <w:rsid w:val="00991C29"/>
    <w:rsid w:val="00992138"/>
    <w:rsid w:val="009931DD"/>
    <w:rsid w:val="0099373B"/>
    <w:rsid w:val="0099389C"/>
    <w:rsid w:val="00993C61"/>
    <w:rsid w:val="00994034"/>
    <w:rsid w:val="009942FF"/>
    <w:rsid w:val="00994A89"/>
    <w:rsid w:val="00995FF8"/>
    <w:rsid w:val="00997E2A"/>
    <w:rsid w:val="009A11B5"/>
    <w:rsid w:val="009A1399"/>
    <w:rsid w:val="009A1A6F"/>
    <w:rsid w:val="009A20A4"/>
    <w:rsid w:val="009A2195"/>
    <w:rsid w:val="009A2350"/>
    <w:rsid w:val="009A2E4E"/>
    <w:rsid w:val="009A363C"/>
    <w:rsid w:val="009A3805"/>
    <w:rsid w:val="009A3889"/>
    <w:rsid w:val="009A4B3F"/>
    <w:rsid w:val="009A5454"/>
    <w:rsid w:val="009A57E4"/>
    <w:rsid w:val="009A5971"/>
    <w:rsid w:val="009A597D"/>
    <w:rsid w:val="009A59E7"/>
    <w:rsid w:val="009A5DD1"/>
    <w:rsid w:val="009A6615"/>
    <w:rsid w:val="009A6751"/>
    <w:rsid w:val="009A6A85"/>
    <w:rsid w:val="009A78BD"/>
    <w:rsid w:val="009B026E"/>
    <w:rsid w:val="009B0288"/>
    <w:rsid w:val="009B0526"/>
    <w:rsid w:val="009B0B11"/>
    <w:rsid w:val="009B28BF"/>
    <w:rsid w:val="009B3362"/>
    <w:rsid w:val="009B362F"/>
    <w:rsid w:val="009B5696"/>
    <w:rsid w:val="009B591B"/>
    <w:rsid w:val="009B5E35"/>
    <w:rsid w:val="009B62D2"/>
    <w:rsid w:val="009B6536"/>
    <w:rsid w:val="009B6CB1"/>
    <w:rsid w:val="009B730F"/>
    <w:rsid w:val="009C028E"/>
    <w:rsid w:val="009C1519"/>
    <w:rsid w:val="009C1EF9"/>
    <w:rsid w:val="009C2557"/>
    <w:rsid w:val="009C2F5B"/>
    <w:rsid w:val="009C32D1"/>
    <w:rsid w:val="009C4504"/>
    <w:rsid w:val="009C47D3"/>
    <w:rsid w:val="009C5355"/>
    <w:rsid w:val="009C5C5D"/>
    <w:rsid w:val="009C678F"/>
    <w:rsid w:val="009C6B40"/>
    <w:rsid w:val="009C6E4A"/>
    <w:rsid w:val="009C76D4"/>
    <w:rsid w:val="009C7D8F"/>
    <w:rsid w:val="009D111D"/>
    <w:rsid w:val="009D11F5"/>
    <w:rsid w:val="009D1A96"/>
    <w:rsid w:val="009D295C"/>
    <w:rsid w:val="009D3107"/>
    <w:rsid w:val="009D3FDC"/>
    <w:rsid w:val="009D54B5"/>
    <w:rsid w:val="009D5714"/>
    <w:rsid w:val="009D653E"/>
    <w:rsid w:val="009D679C"/>
    <w:rsid w:val="009D6C1A"/>
    <w:rsid w:val="009D6F82"/>
    <w:rsid w:val="009D73D6"/>
    <w:rsid w:val="009D7AD3"/>
    <w:rsid w:val="009D7B79"/>
    <w:rsid w:val="009E02F5"/>
    <w:rsid w:val="009E05DE"/>
    <w:rsid w:val="009E0FF0"/>
    <w:rsid w:val="009E14B8"/>
    <w:rsid w:val="009E1C2C"/>
    <w:rsid w:val="009E1F06"/>
    <w:rsid w:val="009E2036"/>
    <w:rsid w:val="009E2642"/>
    <w:rsid w:val="009E32E3"/>
    <w:rsid w:val="009E3663"/>
    <w:rsid w:val="009E396E"/>
    <w:rsid w:val="009E5085"/>
    <w:rsid w:val="009E5199"/>
    <w:rsid w:val="009E5907"/>
    <w:rsid w:val="009E5E71"/>
    <w:rsid w:val="009E5F2A"/>
    <w:rsid w:val="009E7AA2"/>
    <w:rsid w:val="009E7AAE"/>
    <w:rsid w:val="009E7AEA"/>
    <w:rsid w:val="009F0011"/>
    <w:rsid w:val="009F006C"/>
    <w:rsid w:val="009F0360"/>
    <w:rsid w:val="009F04E4"/>
    <w:rsid w:val="009F0EB9"/>
    <w:rsid w:val="009F1319"/>
    <w:rsid w:val="009F176F"/>
    <w:rsid w:val="009F222F"/>
    <w:rsid w:val="009F234C"/>
    <w:rsid w:val="009F2627"/>
    <w:rsid w:val="009F26DC"/>
    <w:rsid w:val="009F27EC"/>
    <w:rsid w:val="009F33D0"/>
    <w:rsid w:val="009F3C80"/>
    <w:rsid w:val="009F3F52"/>
    <w:rsid w:val="009F4F50"/>
    <w:rsid w:val="009F5A56"/>
    <w:rsid w:val="009F676F"/>
    <w:rsid w:val="009F794E"/>
    <w:rsid w:val="009F7BE1"/>
    <w:rsid w:val="00A009C7"/>
    <w:rsid w:val="00A0142A"/>
    <w:rsid w:val="00A02534"/>
    <w:rsid w:val="00A02E31"/>
    <w:rsid w:val="00A031BB"/>
    <w:rsid w:val="00A04377"/>
    <w:rsid w:val="00A04AAB"/>
    <w:rsid w:val="00A04E02"/>
    <w:rsid w:val="00A05544"/>
    <w:rsid w:val="00A055A6"/>
    <w:rsid w:val="00A05FD7"/>
    <w:rsid w:val="00A068CB"/>
    <w:rsid w:val="00A07301"/>
    <w:rsid w:val="00A07FC9"/>
    <w:rsid w:val="00A101B2"/>
    <w:rsid w:val="00A1053B"/>
    <w:rsid w:val="00A10572"/>
    <w:rsid w:val="00A10AF8"/>
    <w:rsid w:val="00A10F9F"/>
    <w:rsid w:val="00A1151B"/>
    <w:rsid w:val="00A11701"/>
    <w:rsid w:val="00A11B21"/>
    <w:rsid w:val="00A12259"/>
    <w:rsid w:val="00A122A4"/>
    <w:rsid w:val="00A12412"/>
    <w:rsid w:val="00A12698"/>
    <w:rsid w:val="00A127DC"/>
    <w:rsid w:val="00A12D13"/>
    <w:rsid w:val="00A12EC0"/>
    <w:rsid w:val="00A13401"/>
    <w:rsid w:val="00A13D12"/>
    <w:rsid w:val="00A144B9"/>
    <w:rsid w:val="00A1502F"/>
    <w:rsid w:val="00A1696E"/>
    <w:rsid w:val="00A16FFC"/>
    <w:rsid w:val="00A1738E"/>
    <w:rsid w:val="00A1767A"/>
    <w:rsid w:val="00A202C5"/>
    <w:rsid w:val="00A2075F"/>
    <w:rsid w:val="00A20994"/>
    <w:rsid w:val="00A20A5F"/>
    <w:rsid w:val="00A21377"/>
    <w:rsid w:val="00A220A3"/>
    <w:rsid w:val="00A2262F"/>
    <w:rsid w:val="00A22698"/>
    <w:rsid w:val="00A22B58"/>
    <w:rsid w:val="00A233E0"/>
    <w:rsid w:val="00A238B9"/>
    <w:rsid w:val="00A23A8C"/>
    <w:rsid w:val="00A243EB"/>
    <w:rsid w:val="00A25B51"/>
    <w:rsid w:val="00A26BCC"/>
    <w:rsid w:val="00A26FC9"/>
    <w:rsid w:val="00A305FF"/>
    <w:rsid w:val="00A309B5"/>
    <w:rsid w:val="00A31634"/>
    <w:rsid w:val="00A31C88"/>
    <w:rsid w:val="00A31F59"/>
    <w:rsid w:val="00A3205F"/>
    <w:rsid w:val="00A32110"/>
    <w:rsid w:val="00A330CF"/>
    <w:rsid w:val="00A33E25"/>
    <w:rsid w:val="00A33F23"/>
    <w:rsid w:val="00A34AF6"/>
    <w:rsid w:val="00A360E0"/>
    <w:rsid w:val="00A3612D"/>
    <w:rsid w:val="00A366CB"/>
    <w:rsid w:val="00A36E2D"/>
    <w:rsid w:val="00A37C3A"/>
    <w:rsid w:val="00A405B7"/>
    <w:rsid w:val="00A416E9"/>
    <w:rsid w:val="00A42DA0"/>
    <w:rsid w:val="00A43905"/>
    <w:rsid w:val="00A43C0D"/>
    <w:rsid w:val="00A4431F"/>
    <w:rsid w:val="00A451AC"/>
    <w:rsid w:val="00A45585"/>
    <w:rsid w:val="00A45B16"/>
    <w:rsid w:val="00A45B58"/>
    <w:rsid w:val="00A45F0B"/>
    <w:rsid w:val="00A463C9"/>
    <w:rsid w:val="00A46780"/>
    <w:rsid w:val="00A468A3"/>
    <w:rsid w:val="00A46B0B"/>
    <w:rsid w:val="00A4751A"/>
    <w:rsid w:val="00A47799"/>
    <w:rsid w:val="00A50039"/>
    <w:rsid w:val="00A51E1E"/>
    <w:rsid w:val="00A5210E"/>
    <w:rsid w:val="00A52205"/>
    <w:rsid w:val="00A52495"/>
    <w:rsid w:val="00A52884"/>
    <w:rsid w:val="00A52CA7"/>
    <w:rsid w:val="00A547E6"/>
    <w:rsid w:val="00A5545C"/>
    <w:rsid w:val="00A55678"/>
    <w:rsid w:val="00A55DB6"/>
    <w:rsid w:val="00A56246"/>
    <w:rsid w:val="00A563A5"/>
    <w:rsid w:val="00A57BF3"/>
    <w:rsid w:val="00A602B6"/>
    <w:rsid w:val="00A60830"/>
    <w:rsid w:val="00A6084E"/>
    <w:rsid w:val="00A60A97"/>
    <w:rsid w:val="00A60ADE"/>
    <w:rsid w:val="00A6124D"/>
    <w:rsid w:val="00A61C7C"/>
    <w:rsid w:val="00A61FA7"/>
    <w:rsid w:val="00A62313"/>
    <w:rsid w:val="00A62BAE"/>
    <w:rsid w:val="00A62BE2"/>
    <w:rsid w:val="00A6329C"/>
    <w:rsid w:val="00A6338E"/>
    <w:rsid w:val="00A63DE0"/>
    <w:rsid w:val="00A644DC"/>
    <w:rsid w:val="00A6540B"/>
    <w:rsid w:val="00A6573E"/>
    <w:rsid w:val="00A6589E"/>
    <w:rsid w:val="00A6676B"/>
    <w:rsid w:val="00A667F9"/>
    <w:rsid w:val="00A66EA5"/>
    <w:rsid w:val="00A6702D"/>
    <w:rsid w:val="00A677C2"/>
    <w:rsid w:val="00A71014"/>
    <w:rsid w:val="00A716D8"/>
    <w:rsid w:val="00A71BA2"/>
    <w:rsid w:val="00A71CD3"/>
    <w:rsid w:val="00A7212F"/>
    <w:rsid w:val="00A724DC"/>
    <w:rsid w:val="00A732C8"/>
    <w:rsid w:val="00A73376"/>
    <w:rsid w:val="00A73BE1"/>
    <w:rsid w:val="00A74A4E"/>
    <w:rsid w:val="00A74E30"/>
    <w:rsid w:val="00A7559D"/>
    <w:rsid w:val="00A757EF"/>
    <w:rsid w:val="00A75F78"/>
    <w:rsid w:val="00A76103"/>
    <w:rsid w:val="00A77622"/>
    <w:rsid w:val="00A776F1"/>
    <w:rsid w:val="00A80499"/>
    <w:rsid w:val="00A8049A"/>
    <w:rsid w:val="00A80A22"/>
    <w:rsid w:val="00A80B8D"/>
    <w:rsid w:val="00A8110A"/>
    <w:rsid w:val="00A820A8"/>
    <w:rsid w:val="00A820DC"/>
    <w:rsid w:val="00A825AA"/>
    <w:rsid w:val="00A8267B"/>
    <w:rsid w:val="00A836A8"/>
    <w:rsid w:val="00A83810"/>
    <w:rsid w:val="00A846BE"/>
    <w:rsid w:val="00A8497C"/>
    <w:rsid w:val="00A852EA"/>
    <w:rsid w:val="00A85D9F"/>
    <w:rsid w:val="00A85E3F"/>
    <w:rsid w:val="00A86ECF"/>
    <w:rsid w:val="00A9035C"/>
    <w:rsid w:val="00A90FCB"/>
    <w:rsid w:val="00A9154B"/>
    <w:rsid w:val="00A9165B"/>
    <w:rsid w:val="00A918E3"/>
    <w:rsid w:val="00A9198F"/>
    <w:rsid w:val="00A91BAB"/>
    <w:rsid w:val="00A93F5D"/>
    <w:rsid w:val="00A94DF6"/>
    <w:rsid w:val="00A94E28"/>
    <w:rsid w:val="00A9531E"/>
    <w:rsid w:val="00A95420"/>
    <w:rsid w:val="00A955A9"/>
    <w:rsid w:val="00A956A6"/>
    <w:rsid w:val="00A96588"/>
    <w:rsid w:val="00A96A22"/>
    <w:rsid w:val="00A97439"/>
    <w:rsid w:val="00A97833"/>
    <w:rsid w:val="00A97A4D"/>
    <w:rsid w:val="00A97E85"/>
    <w:rsid w:val="00A97FDC"/>
    <w:rsid w:val="00AA06F9"/>
    <w:rsid w:val="00AA0738"/>
    <w:rsid w:val="00AA12E0"/>
    <w:rsid w:val="00AA15AD"/>
    <w:rsid w:val="00AA16A7"/>
    <w:rsid w:val="00AA22E2"/>
    <w:rsid w:val="00AA2734"/>
    <w:rsid w:val="00AA2FA4"/>
    <w:rsid w:val="00AA2FA9"/>
    <w:rsid w:val="00AA3AC5"/>
    <w:rsid w:val="00AA3D39"/>
    <w:rsid w:val="00AA49BD"/>
    <w:rsid w:val="00AA594E"/>
    <w:rsid w:val="00AA6511"/>
    <w:rsid w:val="00AA6EB3"/>
    <w:rsid w:val="00AA795C"/>
    <w:rsid w:val="00AA7FA7"/>
    <w:rsid w:val="00AB05CE"/>
    <w:rsid w:val="00AB1135"/>
    <w:rsid w:val="00AB1783"/>
    <w:rsid w:val="00AB1DE9"/>
    <w:rsid w:val="00AB1EF4"/>
    <w:rsid w:val="00AB2331"/>
    <w:rsid w:val="00AB2AE7"/>
    <w:rsid w:val="00AB2D51"/>
    <w:rsid w:val="00AB2D70"/>
    <w:rsid w:val="00AB3B03"/>
    <w:rsid w:val="00AB3B4C"/>
    <w:rsid w:val="00AB405E"/>
    <w:rsid w:val="00AB4D9C"/>
    <w:rsid w:val="00AB503B"/>
    <w:rsid w:val="00AB50E9"/>
    <w:rsid w:val="00AB5CFC"/>
    <w:rsid w:val="00AB5EB5"/>
    <w:rsid w:val="00AB65FA"/>
    <w:rsid w:val="00AB6D53"/>
    <w:rsid w:val="00AC0A34"/>
    <w:rsid w:val="00AC0DAE"/>
    <w:rsid w:val="00AC13DA"/>
    <w:rsid w:val="00AC1565"/>
    <w:rsid w:val="00AC2549"/>
    <w:rsid w:val="00AC2B33"/>
    <w:rsid w:val="00AC3106"/>
    <w:rsid w:val="00AC394D"/>
    <w:rsid w:val="00AC4648"/>
    <w:rsid w:val="00AC4AEA"/>
    <w:rsid w:val="00AC4EA2"/>
    <w:rsid w:val="00AC592A"/>
    <w:rsid w:val="00AC592F"/>
    <w:rsid w:val="00AC716A"/>
    <w:rsid w:val="00AC7A27"/>
    <w:rsid w:val="00AD0099"/>
    <w:rsid w:val="00AD0D7D"/>
    <w:rsid w:val="00AD1205"/>
    <w:rsid w:val="00AD1917"/>
    <w:rsid w:val="00AD29F2"/>
    <w:rsid w:val="00AD3004"/>
    <w:rsid w:val="00AD3DC7"/>
    <w:rsid w:val="00AD3E16"/>
    <w:rsid w:val="00AD4498"/>
    <w:rsid w:val="00AD4FC8"/>
    <w:rsid w:val="00AD5079"/>
    <w:rsid w:val="00AD5363"/>
    <w:rsid w:val="00AD5A7C"/>
    <w:rsid w:val="00AD5A8B"/>
    <w:rsid w:val="00AD6143"/>
    <w:rsid w:val="00AD668A"/>
    <w:rsid w:val="00AD7F03"/>
    <w:rsid w:val="00AE001D"/>
    <w:rsid w:val="00AE053B"/>
    <w:rsid w:val="00AE0FED"/>
    <w:rsid w:val="00AE11FE"/>
    <w:rsid w:val="00AE157C"/>
    <w:rsid w:val="00AE1ABE"/>
    <w:rsid w:val="00AE239D"/>
    <w:rsid w:val="00AE5F64"/>
    <w:rsid w:val="00AE5F74"/>
    <w:rsid w:val="00AE62B1"/>
    <w:rsid w:val="00AE664C"/>
    <w:rsid w:val="00AF022B"/>
    <w:rsid w:val="00AF0AF3"/>
    <w:rsid w:val="00AF0E05"/>
    <w:rsid w:val="00AF1D16"/>
    <w:rsid w:val="00AF2345"/>
    <w:rsid w:val="00AF2601"/>
    <w:rsid w:val="00AF2BB2"/>
    <w:rsid w:val="00AF2F63"/>
    <w:rsid w:val="00AF37E7"/>
    <w:rsid w:val="00AF38BD"/>
    <w:rsid w:val="00AF3C39"/>
    <w:rsid w:val="00AF45A1"/>
    <w:rsid w:val="00AF4BED"/>
    <w:rsid w:val="00AF5856"/>
    <w:rsid w:val="00AF667D"/>
    <w:rsid w:val="00AF722C"/>
    <w:rsid w:val="00B00559"/>
    <w:rsid w:val="00B0057C"/>
    <w:rsid w:val="00B00E79"/>
    <w:rsid w:val="00B00F41"/>
    <w:rsid w:val="00B01409"/>
    <w:rsid w:val="00B02E35"/>
    <w:rsid w:val="00B03C62"/>
    <w:rsid w:val="00B04789"/>
    <w:rsid w:val="00B05701"/>
    <w:rsid w:val="00B05B6F"/>
    <w:rsid w:val="00B067C8"/>
    <w:rsid w:val="00B0683C"/>
    <w:rsid w:val="00B06B20"/>
    <w:rsid w:val="00B07E43"/>
    <w:rsid w:val="00B101F2"/>
    <w:rsid w:val="00B10507"/>
    <w:rsid w:val="00B10892"/>
    <w:rsid w:val="00B11C52"/>
    <w:rsid w:val="00B1267E"/>
    <w:rsid w:val="00B1291A"/>
    <w:rsid w:val="00B129B7"/>
    <w:rsid w:val="00B12AEA"/>
    <w:rsid w:val="00B12DB7"/>
    <w:rsid w:val="00B1305D"/>
    <w:rsid w:val="00B13ACC"/>
    <w:rsid w:val="00B14994"/>
    <w:rsid w:val="00B14C8C"/>
    <w:rsid w:val="00B172F9"/>
    <w:rsid w:val="00B202CB"/>
    <w:rsid w:val="00B202E2"/>
    <w:rsid w:val="00B20A50"/>
    <w:rsid w:val="00B20BA9"/>
    <w:rsid w:val="00B2120C"/>
    <w:rsid w:val="00B212C5"/>
    <w:rsid w:val="00B21D6D"/>
    <w:rsid w:val="00B2220D"/>
    <w:rsid w:val="00B22289"/>
    <w:rsid w:val="00B224DC"/>
    <w:rsid w:val="00B22F65"/>
    <w:rsid w:val="00B230C0"/>
    <w:rsid w:val="00B237EB"/>
    <w:rsid w:val="00B23DC9"/>
    <w:rsid w:val="00B24F67"/>
    <w:rsid w:val="00B26A4D"/>
    <w:rsid w:val="00B27ABC"/>
    <w:rsid w:val="00B27CDD"/>
    <w:rsid w:val="00B300E0"/>
    <w:rsid w:val="00B31189"/>
    <w:rsid w:val="00B314E7"/>
    <w:rsid w:val="00B31535"/>
    <w:rsid w:val="00B32D4D"/>
    <w:rsid w:val="00B32E83"/>
    <w:rsid w:val="00B33180"/>
    <w:rsid w:val="00B33247"/>
    <w:rsid w:val="00B33384"/>
    <w:rsid w:val="00B335BD"/>
    <w:rsid w:val="00B33A17"/>
    <w:rsid w:val="00B33C2F"/>
    <w:rsid w:val="00B33E38"/>
    <w:rsid w:val="00B343E2"/>
    <w:rsid w:val="00B34C3D"/>
    <w:rsid w:val="00B34F36"/>
    <w:rsid w:val="00B352F5"/>
    <w:rsid w:val="00B357ED"/>
    <w:rsid w:val="00B359D5"/>
    <w:rsid w:val="00B35D93"/>
    <w:rsid w:val="00B3735C"/>
    <w:rsid w:val="00B37542"/>
    <w:rsid w:val="00B40124"/>
    <w:rsid w:val="00B4057F"/>
    <w:rsid w:val="00B40935"/>
    <w:rsid w:val="00B41345"/>
    <w:rsid w:val="00B4183B"/>
    <w:rsid w:val="00B42CF3"/>
    <w:rsid w:val="00B4382B"/>
    <w:rsid w:val="00B43F1B"/>
    <w:rsid w:val="00B44548"/>
    <w:rsid w:val="00B45610"/>
    <w:rsid w:val="00B45EEB"/>
    <w:rsid w:val="00B4776B"/>
    <w:rsid w:val="00B50A8D"/>
    <w:rsid w:val="00B5235F"/>
    <w:rsid w:val="00B52C18"/>
    <w:rsid w:val="00B52CE4"/>
    <w:rsid w:val="00B54240"/>
    <w:rsid w:val="00B54D07"/>
    <w:rsid w:val="00B55B11"/>
    <w:rsid w:val="00B561EE"/>
    <w:rsid w:val="00B56AE1"/>
    <w:rsid w:val="00B56E06"/>
    <w:rsid w:val="00B57316"/>
    <w:rsid w:val="00B573B6"/>
    <w:rsid w:val="00B57FBA"/>
    <w:rsid w:val="00B6047A"/>
    <w:rsid w:val="00B6056F"/>
    <w:rsid w:val="00B612CA"/>
    <w:rsid w:val="00B61701"/>
    <w:rsid w:val="00B62610"/>
    <w:rsid w:val="00B63881"/>
    <w:rsid w:val="00B63AD1"/>
    <w:rsid w:val="00B647E3"/>
    <w:rsid w:val="00B65A6A"/>
    <w:rsid w:val="00B65C70"/>
    <w:rsid w:val="00B65CCF"/>
    <w:rsid w:val="00B65DBB"/>
    <w:rsid w:val="00B669CC"/>
    <w:rsid w:val="00B70320"/>
    <w:rsid w:val="00B704DB"/>
    <w:rsid w:val="00B706BF"/>
    <w:rsid w:val="00B70FC5"/>
    <w:rsid w:val="00B71231"/>
    <w:rsid w:val="00B71C96"/>
    <w:rsid w:val="00B71ED8"/>
    <w:rsid w:val="00B720EA"/>
    <w:rsid w:val="00B72F84"/>
    <w:rsid w:val="00B740A1"/>
    <w:rsid w:val="00B74606"/>
    <w:rsid w:val="00B74A2B"/>
    <w:rsid w:val="00B759B8"/>
    <w:rsid w:val="00B7641C"/>
    <w:rsid w:val="00B775B0"/>
    <w:rsid w:val="00B7790A"/>
    <w:rsid w:val="00B77E72"/>
    <w:rsid w:val="00B8073A"/>
    <w:rsid w:val="00B80862"/>
    <w:rsid w:val="00B811AF"/>
    <w:rsid w:val="00B817DC"/>
    <w:rsid w:val="00B81DCD"/>
    <w:rsid w:val="00B821DB"/>
    <w:rsid w:val="00B82D02"/>
    <w:rsid w:val="00B832CC"/>
    <w:rsid w:val="00B838D4"/>
    <w:rsid w:val="00B83953"/>
    <w:rsid w:val="00B83C65"/>
    <w:rsid w:val="00B845AF"/>
    <w:rsid w:val="00B8535F"/>
    <w:rsid w:val="00B8577D"/>
    <w:rsid w:val="00B86750"/>
    <w:rsid w:val="00B86B50"/>
    <w:rsid w:val="00B86CCD"/>
    <w:rsid w:val="00B87D96"/>
    <w:rsid w:val="00B914B3"/>
    <w:rsid w:val="00B91507"/>
    <w:rsid w:val="00B91D9B"/>
    <w:rsid w:val="00B923C9"/>
    <w:rsid w:val="00B92928"/>
    <w:rsid w:val="00B930C0"/>
    <w:rsid w:val="00B934D7"/>
    <w:rsid w:val="00B95719"/>
    <w:rsid w:val="00B96940"/>
    <w:rsid w:val="00B96D94"/>
    <w:rsid w:val="00B96EED"/>
    <w:rsid w:val="00B97377"/>
    <w:rsid w:val="00BA041E"/>
    <w:rsid w:val="00BA069B"/>
    <w:rsid w:val="00BA1F5F"/>
    <w:rsid w:val="00BA2152"/>
    <w:rsid w:val="00BA23EC"/>
    <w:rsid w:val="00BA2A21"/>
    <w:rsid w:val="00BA2A87"/>
    <w:rsid w:val="00BA2ADD"/>
    <w:rsid w:val="00BA30BB"/>
    <w:rsid w:val="00BA3168"/>
    <w:rsid w:val="00BA3474"/>
    <w:rsid w:val="00BA3B02"/>
    <w:rsid w:val="00BA48E0"/>
    <w:rsid w:val="00BA4F83"/>
    <w:rsid w:val="00BA6974"/>
    <w:rsid w:val="00BA7240"/>
    <w:rsid w:val="00BA7B80"/>
    <w:rsid w:val="00BB02CA"/>
    <w:rsid w:val="00BB083C"/>
    <w:rsid w:val="00BB0952"/>
    <w:rsid w:val="00BB0AF2"/>
    <w:rsid w:val="00BB1EAF"/>
    <w:rsid w:val="00BB3B75"/>
    <w:rsid w:val="00BB3BBF"/>
    <w:rsid w:val="00BB3C77"/>
    <w:rsid w:val="00BB3EC1"/>
    <w:rsid w:val="00BB48D2"/>
    <w:rsid w:val="00BB496A"/>
    <w:rsid w:val="00BB573E"/>
    <w:rsid w:val="00BB5810"/>
    <w:rsid w:val="00BB5C70"/>
    <w:rsid w:val="00BB64F1"/>
    <w:rsid w:val="00BB663C"/>
    <w:rsid w:val="00BB66D2"/>
    <w:rsid w:val="00BB7B2F"/>
    <w:rsid w:val="00BB7C83"/>
    <w:rsid w:val="00BB7ED1"/>
    <w:rsid w:val="00BC0712"/>
    <w:rsid w:val="00BC1A01"/>
    <w:rsid w:val="00BC343D"/>
    <w:rsid w:val="00BC4E3B"/>
    <w:rsid w:val="00BC4F01"/>
    <w:rsid w:val="00BC5965"/>
    <w:rsid w:val="00BC59AA"/>
    <w:rsid w:val="00BC67E7"/>
    <w:rsid w:val="00BD09A1"/>
    <w:rsid w:val="00BD0FAE"/>
    <w:rsid w:val="00BD2118"/>
    <w:rsid w:val="00BD25F2"/>
    <w:rsid w:val="00BD2D84"/>
    <w:rsid w:val="00BD2F5F"/>
    <w:rsid w:val="00BD4C0D"/>
    <w:rsid w:val="00BD50F3"/>
    <w:rsid w:val="00BD5423"/>
    <w:rsid w:val="00BD5A8A"/>
    <w:rsid w:val="00BD6D0B"/>
    <w:rsid w:val="00BD78A9"/>
    <w:rsid w:val="00BE045D"/>
    <w:rsid w:val="00BE08BD"/>
    <w:rsid w:val="00BE1108"/>
    <w:rsid w:val="00BE1145"/>
    <w:rsid w:val="00BE1EAA"/>
    <w:rsid w:val="00BE21B8"/>
    <w:rsid w:val="00BE3400"/>
    <w:rsid w:val="00BE3D00"/>
    <w:rsid w:val="00BE46DB"/>
    <w:rsid w:val="00BE4C1D"/>
    <w:rsid w:val="00BE4FB9"/>
    <w:rsid w:val="00BE69D2"/>
    <w:rsid w:val="00BE6D07"/>
    <w:rsid w:val="00BE7418"/>
    <w:rsid w:val="00BE7474"/>
    <w:rsid w:val="00BE78D0"/>
    <w:rsid w:val="00BF0F4E"/>
    <w:rsid w:val="00BF1B4D"/>
    <w:rsid w:val="00BF2AD7"/>
    <w:rsid w:val="00BF2B1E"/>
    <w:rsid w:val="00BF2CC1"/>
    <w:rsid w:val="00BF325F"/>
    <w:rsid w:val="00BF3ED3"/>
    <w:rsid w:val="00BF4270"/>
    <w:rsid w:val="00BF45A4"/>
    <w:rsid w:val="00BF54FB"/>
    <w:rsid w:val="00BF5994"/>
    <w:rsid w:val="00BF5BCA"/>
    <w:rsid w:val="00BF64A0"/>
    <w:rsid w:val="00BF6615"/>
    <w:rsid w:val="00BF6B97"/>
    <w:rsid w:val="00BF6C80"/>
    <w:rsid w:val="00BF7392"/>
    <w:rsid w:val="00BF7763"/>
    <w:rsid w:val="00BF7921"/>
    <w:rsid w:val="00C0005F"/>
    <w:rsid w:val="00C00EC2"/>
    <w:rsid w:val="00C01D11"/>
    <w:rsid w:val="00C02530"/>
    <w:rsid w:val="00C02DC7"/>
    <w:rsid w:val="00C02F93"/>
    <w:rsid w:val="00C0439E"/>
    <w:rsid w:val="00C047F7"/>
    <w:rsid w:val="00C057F5"/>
    <w:rsid w:val="00C05858"/>
    <w:rsid w:val="00C0599A"/>
    <w:rsid w:val="00C07606"/>
    <w:rsid w:val="00C078B1"/>
    <w:rsid w:val="00C07E00"/>
    <w:rsid w:val="00C10448"/>
    <w:rsid w:val="00C10A2E"/>
    <w:rsid w:val="00C119D5"/>
    <w:rsid w:val="00C11A1A"/>
    <w:rsid w:val="00C11E2C"/>
    <w:rsid w:val="00C1223B"/>
    <w:rsid w:val="00C1301B"/>
    <w:rsid w:val="00C140FD"/>
    <w:rsid w:val="00C1429E"/>
    <w:rsid w:val="00C15175"/>
    <w:rsid w:val="00C15DBA"/>
    <w:rsid w:val="00C1659A"/>
    <w:rsid w:val="00C16A84"/>
    <w:rsid w:val="00C16DC1"/>
    <w:rsid w:val="00C17616"/>
    <w:rsid w:val="00C178CB"/>
    <w:rsid w:val="00C20FEF"/>
    <w:rsid w:val="00C21665"/>
    <w:rsid w:val="00C21BC2"/>
    <w:rsid w:val="00C22D9A"/>
    <w:rsid w:val="00C2311F"/>
    <w:rsid w:val="00C236BF"/>
    <w:rsid w:val="00C23A44"/>
    <w:rsid w:val="00C23F28"/>
    <w:rsid w:val="00C2413E"/>
    <w:rsid w:val="00C2506E"/>
    <w:rsid w:val="00C25456"/>
    <w:rsid w:val="00C26198"/>
    <w:rsid w:val="00C268B9"/>
    <w:rsid w:val="00C30558"/>
    <w:rsid w:val="00C31681"/>
    <w:rsid w:val="00C31D56"/>
    <w:rsid w:val="00C31F8B"/>
    <w:rsid w:val="00C322D4"/>
    <w:rsid w:val="00C32480"/>
    <w:rsid w:val="00C325F9"/>
    <w:rsid w:val="00C3301E"/>
    <w:rsid w:val="00C33301"/>
    <w:rsid w:val="00C3442B"/>
    <w:rsid w:val="00C3443B"/>
    <w:rsid w:val="00C3503F"/>
    <w:rsid w:val="00C351FD"/>
    <w:rsid w:val="00C35D4D"/>
    <w:rsid w:val="00C36BBD"/>
    <w:rsid w:val="00C36C38"/>
    <w:rsid w:val="00C374D6"/>
    <w:rsid w:val="00C3771F"/>
    <w:rsid w:val="00C401D0"/>
    <w:rsid w:val="00C41992"/>
    <w:rsid w:val="00C41B1C"/>
    <w:rsid w:val="00C41C0B"/>
    <w:rsid w:val="00C421AE"/>
    <w:rsid w:val="00C424CD"/>
    <w:rsid w:val="00C4319F"/>
    <w:rsid w:val="00C435D1"/>
    <w:rsid w:val="00C44D02"/>
    <w:rsid w:val="00C44F66"/>
    <w:rsid w:val="00C45D4B"/>
    <w:rsid w:val="00C46062"/>
    <w:rsid w:val="00C460E6"/>
    <w:rsid w:val="00C504EB"/>
    <w:rsid w:val="00C50880"/>
    <w:rsid w:val="00C509A6"/>
    <w:rsid w:val="00C50F57"/>
    <w:rsid w:val="00C51214"/>
    <w:rsid w:val="00C51609"/>
    <w:rsid w:val="00C51E09"/>
    <w:rsid w:val="00C51F29"/>
    <w:rsid w:val="00C52F97"/>
    <w:rsid w:val="00C533BA"/>
    <w:rsid w:val="00C53538"/>
    <w:rsid w:val="00C5370B"/>
    <w:rsid w:val="00C538A8"/>
    <w:rsid w:val="00C54A30"/>
    <w:rsid w:val="00C55121"/>
    <w:rsid w:val="00C5616E"/>
    <w:rsid w:val="00C56ACE"/>
    <w:rsid w:val="00C572E4"/>
    <w:rsid w:val="00C57E28"/>
    <w:rsid w:val="00C61143"/>
    <w:rsid w:val="00C6136C"/>
    <w:rsid w:val="00C61573"/>
    <w:rsid w:val="00C6166E"/>
    <w:rsid w:val="00C6270B"/>
    <w:rsid w:val="00C6286F"/>
    <w:rsid w:val="00C62A0C"/>
    <w:rsid w:val="00C6307A"/>
    <w:rsid w:val="00C63106"/>
    <w:rsid w:val="00C64F26"/>
    <w:rsid w:val="00C65B2E"/>
    <w:rsid w:val="00C65BDA"/>
    <w:rsid w:val="00C66248"/>
    <w:rsid w:val="00C66C71"/>
    <w:rsid w:val="00C66C8C"/>
    <w:rsid w:val="00C678EA"/>
    <w:rsid w:val="00C703AD"/>
    <w:rsid w:val="00C706C5"/>
    <w:rsid w:val="00C70E4E"/>
    <w:rsid w:val="00C71964"/>
    <w:rsid w:val="00C71D5C"/>
    <w:rsid w:val="00C71F09"/>
    <w:rsid w:val="00C72991"/>
    <w:rsid w:val="00C73153"/>
    <w:rsid w:val="00C73ECA"/>
    <w:rsid w:val="00C744C8"/>
    <w:rsid w:val="00C74C3A"/>
    <w:rsid w:val="00C75023"/>
    <w:rsid w:val="00C7506C"/>
    <w:rsid w:val="00C751C8"/>
    <w:rsid w:val="00C76851"/>
    <w:rsid w:val="00C76EFA"/>
    <w:rsid w:val="00C77003"/>
    <w:rsid w:val="00C7707C"/>
    <w:rsid w:val="00C77395"/>
    <w:rsid w:val="00C77461"/>
    <w:rsid w:val="00C7783E"/>
    <w:rsid w:val="00C806EB"/>
    <w:rsid w:val="00C80AE2"/>
    <w:rsid w:val="00C8227F"/>
    <w:rsid w:val="00C82EA1"/>
    <w:rsid w:val="00C83AF3"/>
    <w:rsid w:val="00C83CE4"/>
    <w:rsid w:val="00C848FF"/>
    <w:rsid w:val="00C84E15"/>
    <w:rsid w:val="00C856DA"/>
    <w:rsid w:val="00C85803"/>
    <w:rsid w:val="00C85F46"/>
    <w:rsid w:val="00C863A6"/>
    <w:rsid w:val="00C86FDF"/>
    <w:rsid w:val="00C873B4"/>
    <w:rsid w:val="00C87820"/>
    <w:rsid w:val="00C91077"/>
    <w:rsid w:val="00C9177C"/>
    <w:rsid w:val="00C91824"/>
    <w:rsid w:val="00C91859"/>
    <w:rsid w:val="00C92C56"/>
    <w:rsid w:val="00C92D8A"/>
    <w:rsid w:val="00C92E82"/>
    <w:rsid w:val="00C93147"/>
    <w:rsid w:val="00C9321A"/>
    <w:rsid w:val="00C933FA"/>
    <w:rsid w:val="00C939FE"/>
    <w:rsid w:val="00C94172"/>
    <w:rsid w:val="00C94247"/>
    <w:rsid w:val="00C960F6"/>
    <w:rsid w:val="00CA0B64"/>
    <w:rsid w:val="00CA103D"/>
    <w:rsid w:val="00CA2E47"/>
    <w:rsid w:val="00CA2F4B"/>
    <w:rsid w:val="00CA48B2"/>
    <w:rsid w:val="00CA4D69"/>
    <w:rsid w:val="00CA59A5"/>
    <w:rsid w:val="00CA6A7D"/>
    <w:rsid w:val="00CA6B3D"/>
    <w:rsid w:val="00CA6B71"/>
    <w:rsid w:val="00CB063A"/>
    <w:rsid w:val="00CB08D0"/>
    <w:rsid w:val="00CB0E95"/>
    <w:rsid w:val="00CB289A"/>
    <w:rsid w:val="00CB2A4C"/>
    <w:rsid w:val="00CB3917"/>
    <w:rsid w:val="00CB3975"/>
    <w:rsid w:val="00CB4397"/>
    <w:rsid w:val="00CB4421"/>
    <w:rsid w:val="00CB66DC"/>
    <w:rsid w:val="00CC0609"/>
    <w:rsid w:val="00CC063A"/>
    <w:rsid w:val="00CC06FA"/>
    <w:rsid w:val="00CC0C66"/>
    <w:rsid w:val="00CC12E9"/>
    <w:rsid w:val="00CC162A"/>
    <w:rsid w:val="00CC1A25"/>
    <w:rsid w:val="00CC30E3"/>
    <w:rsid w:val="00CC3606"/>
    <w:rsid w:val="00CC4073"/>
    <w:rsid w:val="00CC41A9"/>
    <w:rsid w:val="00CC5C41"/>
    <w:rsid w:val="00CC5DC4"/>
    <w:rsid w:val="00CC6CBC"/>
    <w:rsid w:val="00CC6E03"/>
    <w:rsid w:val="00CC6FE3"/>
    <w:rsid w:val="00CD00B7"/>
    <w:rsid w:val="00CD00FC"/>
    <w:rsid w:val="00CD082C"/>
    <w:rsid w:val="00CD172F"/>
    <w:rsid w:val="00CD1A77"/>
    <w:rsid w:val="00CD1ED0"/>
    <w:rsid w:val="00CD1EEA"/>
    <w:rsid w:val="00CD2D43"/>
    <w:rsid w:val="00CD347E"/>
    <w:rsid w:val="00CD3C51"/>
    <w:rsid w:val="00CD3CA0"/>
    <w:rsid w:val="00CD49A5"/>
    <w:rsid w:val="00CD4C72"/>
    <w:rsid w:val="00CD5D2D"/>
    <w:rsid w:val="00CD5DF3"/>
    <w:rsid w:val="00CD683E"/>
    <w:rsid w:val="00CD6A80"/>
    <w:rsid w:val="00CD6DC7"/>
    <w:rsid w:val="00CD71BB"/>
    <w:rsid w:val="00CD7D8D"/>
    <w:rsid w:val="00CE0349"/>
    <w:rsid w:val="00CE04CF"/>
    <w:rsid w:val="00CE07E5"/>
    <w:rsid w:val="00CE0BF7"/>
    <w:rsid w:val="00CE2B32"/>
    <w:rsid w:val="00CE3269"/>
    <w:rsid w:val="00CE47AD"/>
    <w:rsid w:val="00CE6A7B"/>
    <w:rsid w:val="00CE6EB7"/>
    <w:rsid w:val="00CE7FAB"/>
    <w:rsid w:val="00CF04E8"/>
    <w:rsid w:val="00CF0B48"/>
    <w:rsid w:val="00CF0FAC"/>
    <w:rsid w:val="00CF1726"/>
    <w:rsid w:val="00CF19FE"/>
    <w:rsid w:val="00CF315B"/>
    <w:rsid w:val="00CF31BB"/>
    <w:rsid w:val="00CF36DC"/>
    <w:rsid w:val="00CF38C7"/>
    <w:rsid w:val="00CF3978"/>
    <w:rsid w:val="00CF4A67"/>
    <w:rsid w:val="00CF695A"/>
    <w:rsid w:val="00CF762D"/>
    <w:rsid w:val="00CF7FD6"/>
    <w:rsid w:val="00D0136C"/>
    <w:rsid w:val="00D02A3C"/>
    <w:rsid w:val="00D02FC3"/>
    <w:rsid w:val="00D03280"/>
    <w:rsid w:val="00D03EDD"/>
    <w:rsid w:val="00D04366"/>
    <w:rsid w:val="00D0474E"/>
    <w:rsid w:val="00D047A8"/>
    <w:rsid w:val="00D052B6"/>
    <w:rsid w:val="00D0568C"/>
    <w:rsid w:val="00D0669A"/>
    <w:rsid w:val="00D06A67"/>
    <w:rsid w:val="00D06DCE"/>
    <w:rsid w:val="00D073C1"/>
    <w:rsid w:val="00D074DB"/>
    <w:rsid w:val="00D07997"/>
    <w:rsid w:val="00D07DE7"/>
    <w:rsid w:val="00D07F44"/>
    <w:rsid w:val="00D10282"/>
    <w:rsid w:val="00D10493"/>
    <w:rsid w:val="00D1073E"/>
    <w:rsid w:val="00D11BE1"/>
    <w:rsid w:val="00D12214"/>
    <w:rsid w:val="00D12968"/>
    <w:rsid w:val="00D12A4A"/>
    <w:rsid w:val="00D1372C"/>
    <w:rsid w:val="00D13EC5"/>
    <w:rsid w:val="00D14C7C"/>
    <w:rsid w:val="00D15513"/>
    <w:rsid w:val="00D15B70"/>
    <w:rsid w:val="00D1656D"/>
    <w:rsid w:val="00D1668E"/>
    <w:rsid w:val="00D16A0C"/>
    <w:rsid w:val="00D17075"/>
    <w:rsid w:val="00D174AC"/>
    <w:rsid w:val="00D17D52"/>
    <w:rsid w:val="00D20158"/>
    <w:rsid w:val="00D2044E"/>
    <w:rsid w:val="00D20519"/>
    <w:rsid w:val="00D20803"/>
    <w:rsid w:val="00D20E4F"/>
    <w:rsid w:val="00D21CE1"/>
    <w:rsid w:val="00D23183"/>
    <w:rsid w:val="00D2399B"/>
    <w:rsid w:val="00D23AC8"/>
    <w:rsid w:val="00D23D47"/>
    <w:rsid w:val="00D2480F"/>
    <w:rsid w:val="00D24884"/>
    <w:rsid w:val="00D251B2"/>
    <w:rsid w:val="00D25A0E"/>
    <w:rsid w:val="00D25E1B"/>
    <w:rsid w:val="00D25F5C"/>
    <w:rsid w:val="00D26FFB"/>
    <w:rsid w:val="00D270B3"/>
    <w:rsid w:val="00D2734E"/>
    <w:rsid w:val="00D273A4"/>
    <w:rsid w:val="00D30225"/>
    <w:rsid w:val="00D3039E"/>
    <w:rsid w:val="00D304FF"/>
    <w:rsid w:val="00D306FF"/>
    <w:rsid w:val="00D31038"/>
    <w:rsid w:val="00D31192"/>
    <w:rsid w:val="00D31375"/>
    <w:rsid w:val="00D3248A"/>
    <w:rsid w:val="00D3273A"/>
    <w:rsid w:val="00D334D5"/>
    <w:rsid w:val="00D35B21"/>
    <w:rsid w:val="00D36100"/>
    <w:rsid w:val="00D366D6"/>
    <w:rsid w:val="00D36891"/>
    <w:rsid w:val="00D369F5"/>
    <w:rsid w:val="00D36D01"/>
    <w:rsid w:val="00D3709F"/>
    <w:rsid w:val="00D377B8"/>
    <w:rsid w:val="00D37813"/>
    <w:rsid w:val="00D40284"/>
    <w:rsid w:val="00D40CE0"/>
    <w:rsid w:val="00D41F42"/>
    <w:rsid w:val="00D428AE"/>
    <w:rsid w:val="00D42A12"/>
    <w:rsid w:val="00D4320F"/>
    <w:rsid w:val="00D434F3"/>
    <w:rsid w:val="00D439E3"/>
    <w:rsid w:val="00D45093"/>
    <w:rsid w:val="00D461D0"/>
    <w:rsid w:val="00D46280"/>
    <w:rsid w:val="00D46CE0"/>
    <w:rsid w:val="00D4743A"/>
    <w:rsid w:val="00D51382"/>
    <w:rsid w:val="00D513F0"/>
    <w:rsid w:val="00D517FE"/>
    <w:rsid w:val="00D522C7"/>
    <w:rsid w:val="00D52ACD"/>
    <w:rsid w:val="00D53180"/>
    <w:rsid w:val="00D535AD"/>
    <w:rsid w:val="00D5407E"/>
    <w:rsid w:val="00D54212"/>
    <w:rsid w:val="00D54999"/>
    <w:rsid w:val="00D54C4B"/>
    <w:rsid w:val="00D55041"/>
    <w:rsid w:val="00D550A6"/>
    <w:rsid w:val="00D566F8"/>
    <w:rsid w:val="00D57313"/>
    <w:rsid w:val="00D60E2C"/>
    <w:rsid w:val="00D61F92"/>
    <w:rsid w:val="00D62470"/>
    <w:rsid w:val="00D63029"/>
    <w:rsid w:val="00D63401"/>
    <w:rsid w:val="00D63646"/>
    <w:rsid w:val="00D6498A"/>
    <w:rsid w:val="00D64A39"/>
    <w:rsid w:val="00D65858"/>
    <w:rsid w:val="00D65D20"/>
    <w:rsid w:val="00D66297"/>
    <w:rsid w:val="00D66502"/>
    <w:rsid w:val="00D66532"/>
    <w:rsid w:val="00D6657D"/>
    <w:rsid w:val="00D67D4F"/>
    <w:rsid w:val="00D7246C"/>
    <w:rsid w:val="00D728C5"/>
    <w:rsid w:val="00D743AF"/>
    <w:rsid w:val="00D74C76"/>
    <w:rsid w:val="00D7590B"/>
    <w:rsid w:val="00D75A8A"/>
    <w:rsid w:val="00D75B99"/>
    <w:rsid w:val="00D75E10"/>
    <w:rsid w:val="00D75FB3"/>
    <w:rsid w:val="00D769FC"/>
    <w:rsid w:val="00D76A55"/>
    <w:rsid w:val="00D776B5"/>
    <w:rsid w:val="00D77EC4"/>
    <w:rsid w:val="00D8149E"/>
    <w:rsid w:val="00D8707D"/>
    <w:rsid w:val="00D876BB"/>
    <w:rsid w:val="00D90114"/>
    <w:rsid w:val="00D91A2D"/>
    <w:rsid w:val="00D94613"/>
    <w:rsid w:val="00D946E4"/>
    <w:rsid w:val="00D951AC"/>
    <w:rsid w:val="00D95512"/>
    <w:rsid w:val="00D95539"/>
    <w:rsid w:val="00D95765"/>
    <w:rsid w:val="00D9607E"/>
    <w:rsid w:val="00D977A6"/>
    <w:rsid w:val="00D97AD2"/>
    <w:rsid w:val="00D97DBB"/>
    <w:rsid w:val="00D97EC7"/>
    <w:rsid w:val="00DA006E"/>
    <w:rsid w:val="00DA11C6"/>
    <w:rsid w:val="00DA1E85"/>
    <w:rsid w:val="00DA1EC3"/>
    <w:rsid w:val="00DA24E7"/>
    <w:rsid w:val="00DA2622"/>
    <w:rsid w:val="00DA2BD5"/>
    <w:rsid w:val="00DA39CA"/>
    <w:rsid w:val="00DA3C08"/>
    <w:rsid w:val="00DA4499"/>
    <w:rsid w:val="00DA4695"/>
    <w:rsid w:val="00DA4785"/>
    <w:rsid w:val="00DA4810"/>
    <w:rsid w:val="00DA5ABD"/>
    <w:rsid w:val="00DA5C45"/>
    <w:rsid w:val="00DA5E33"/>
    <w:rsid w:val="00DA6003"/>
    <w:rsid w:val="00DA7443"/>
    <w:rsid w:val="00DB0436"/>
    <w:rsid w:val="00DB0460"/>
    <w:rsid w:val="00DB0843"/>
    <w:rsid w:val="00DB0A48"/>
    <w:rsid w:val="00DB2B2C"/>
    <w:rsid w:val="00DB2FB0"/>
    <w:rsid w:val="00DB3893"/>
    <w:rsid w:val="00DB42E2"/>
    <w:rsid w:val="00DB4DD7"/>
    <w:rsid w:val="00DB733A"/>
    <w:rsid w:val="00DB7717"/>
    <w:rsid w:val="00DB7A66"/>
    <w:rsid w:val="00DB7CDF"/>
    <w:rsid w:val="00DC01CA"/>
    <w:rsid w:val="00DC05C8"/>
    <w:rsid w:val="00DC0844"/>
    <w:rsid w:val="00DC0AB8"/>
    <w:rsid w:val="00DC0DF3"/>
    <w:rsid w:val="00DC1078"/>
    <w:rsid w:val="00DC1D85"/>
    <w:rsid w:val="00DC224C"/>
    <w:rsid w:val="00DC2C5F"/>
    <w:rsid w:val="00DC3FDB"/>
    <w:rsid w:val="00DC45F0"/>
    <w:rsid w:val="00DC4783"/>
    <w:rsid w:val="00DC5797"/>
    <w:rsid w:val="00DC5D19"/>
    <w:rsid w:val="00DC63BC"/>
    <w:rsid w:val="00DC6822"/>
    <w:rsid w:val="00DC6886"/>
    <w:rsid w:val="00DC6E27"/>
    <w:rsid w:val="00DC71BF"/>
    <w:rsid w:val="00DC73C6"/>
    <w:rsid w:val="00DC7DB8"/>
    <w:rsid w:val="00DD0F04"/>
    <w:rsid w:val="00DD104B"/>
    <w:rsid w:val="00DD2A24"/>
    <w:rsid w:val="00DD32C6"/>
    <w:rsid w:val="00DD35EF"/>
    <w:rsid w:val="00DD4230"/>
    <w:rsid w:val="00DD4295"/>
    <w:rsid w:val="00DD484C"/>
    <w:rsid w:val="00DD6E14"/>
    <w:rsid w:val="00DD6FBA"/>
    <w:rsid w:val="00DD7D9F"/>
    <w:rsid w:val="00DD7DE5"/>
    <w:rsid w:val="00DE0363"/>
    <w:rsid w:val="00DE092E"/>
    <w:rsid w:val="00DE1738"/>
    <w:rsid w:val="00DE1A1E"/>
    <w:rsid w:val="00DE1A27"/>
    <w:rsid w:val="00DE2E17"/>
    <w:rsid w:val="00DE2EBE"/>
    <w:rsid w:val="00DE3038"/>
    <w:rsid w:val="00DE46BB"/>
    <w:rsid w:val="00DE4C92"/>
    <w:rsid w:val="00DE4CF2"/>
    <w:rsid w:val="00DE591B"/>
    <w:rsid w:val="00DE5D20"/>
    <w:rsid w:val="00DE5E18"/>
    <w:rsid w:val="00DE61E4"/>
    <w:rsid w:val="00DE6729"/>
    <w:rsid w:val="00DE6791"/>
    <w:rsid w:val="00DE67C4"/>
    <w:rsid w:val="00DE6EC7"/>
    <w:rsid w:val="00DE7757"/>
    <w:rsid w:val="00DF04DB"/>
    <w:rsid w:val="00DF1312"/>
    <w:rsid w:val="00DF233C"/>
    <w:rsid w:val="00DF25E4"/>
    <w:rsid w:val="00DF28F8"/>
    <w:rsid w:val="00DF342D"/>
    <w:rsid w:val="00DF3856"/>
    <w:rsid w:val="00DF38BA"/>
    <w:rsid w:val="00DF433A"/>
    <w:rsid w:val="00DF4C7B"/>
    <w:rsid w:val="00DF5795"/>
    <w:rsid w:val="00DF5873"/>
    <w:rsid w:val="00DF602B"/>
    <w:rsid w:val="00DF6183"/>
    <w:rsid w:val="00DF63BA"/>
    <w:rsid w:val="00DF64D8"/>
    <w:rsid w:val="00DF74EC"/>
    <w:rsid w:val="00DF753E"/>
    <w:rsid w:val="00DF78D2"/>
    <w:rsid w:val="00DF79E7"/>
    <w:rsid w:val="00E00DD4"/>
    <w:rsid w:val="00E00E85"/>
    <w:rsid w:val="00E018E5"/>
    <w:rsid w:val="00E0223D"/>
    <w:rsid w:val="00E02856"/>
    <w:rsid w:val="00E02DE2"/>
    <w:rsid w:val="00E03974"/>
    <w:rsid w:val="00E04377"/>
    <w:rsid w:val="00E04A82"/>
    <w:rsid w:val="00E04C52"/>
    <w:rsid w:val="00E04F80"/>
    <w:rsid w:val="00E05F56"/>
    <w:rsid w:val="00E0625E"/>
    <w:rsid w:val="00E06645"/>
    <w:rsid w:val="00E06918"/>
    <w:rsid w:val="00E06B99"/>
    <w:rsid w:val="00E07193"/>
    <w:rsid w:val="00E07890"/>
    <w:rsid w:val="00E10AA6"/>
    <w:rsid w:val="00E12A4A"/>
    <w:rsid w:val="00E12A66"/>
    <w:rsid w:val="00E1342E"/>
    <w:rsid w:val="00E13841"/>
    <w:rsid w:val="00E13E41"/>
    <w:rsid w:val="00E13FD0"/>
    <w:rsid w:val="00E150A5"/>
    <w:rsid w:val="00E15E30"/>
    <w:rsid w:val="00E167B2"/>
    <w:rsid w:val="00E16DD4"/>
    <w:rsid w:val="00E1735A"/>
    <w:rsid w:val="00E17C0F"/>
    <w:rsid w:val="00E203C1"/>
    <w:rsid w:val="00E23436"/>
    <w:rsid w:val="00E23EA9"/>
    <w:rsid w:val="00E244B5"/>
    <w:rsid w:val="00E24907"/>
    <w:rsid w:val="00E253DA"/>
    <w:rsid w:val="00E2624F"/>
    <w:rsid w:val="00E266AD"/>
    <w:rsid w:val="00E26960"/>
    <w:rsid w:val="00E274CD"/>
    <w:rsid w:val="00E30A09"/>
    <w:rsid w:val="00E31DC9"/>
    <w:rsid w:val="00E32D02"/>
    <w:rsid w:val="00E33160"/>
    <w:rsid w:val="00E3346E"/>
    <w:rsid w:val="00E33C66"/>
    <w:rsid w:val="00E358EA"/>
    <w:rsid w:val="00E35B2D"/>
    <w:rsid w:val="00E36094"/>
    <w:rsid w:val="00E36625"/>
    <w:rsid w:val="00E374B1"/>
    <w:rsid w:val="00E37D62"/>
    <w:rsid w:val="00E409B6"/>
    <w:rsid w:val="00E41924"/>
    <w:rsid w:val="00E4265D"/>
    <w:rsid w:val="00E43840"/>
    <w:rsid w:val="00E43A1A"/>
    <w:rsid w:val="00E43DED"/>
    <w:rsid w:val="00E44188"/>
    <w:rsid w:val="00E45585"/>
    <w:rsid w:val="00E455F0"/>
    <w:rsid w:val="00E45942"/>
    <w:rsid w:val="00E45F1F"/>
    <w:rsid w:val="00E463FF"/>
    <w:rsid w:val="00E47B0F"/>
    <w:rsid w:val="00E50171"/>
    <w:rsid w:val="00E514C2"/>
    <w:rsid w:val="00E52D40"/>
    <w:rsid w:val="00E53696"/>
    <w:rsid w:val="00E54CF7"/>
    <w:rsid w:val="00E550D7"/>
    <w:rsid w:val="00E55963"/>
    <w:rsid w:val="00E5597E"/>
    <w:rsid w:val="00E5598F"/>
    <w:rsid w:val="00E55F3E"/>
    <w:rsid w:val="00E5659D"/>
    <w:rsid w:val="00E56D4A"/>
    <w:rsid w:val="00E56F67"/>
    <w:rsid w:val="00E5757A"/>
    <w:rsid w:val="00E57B0D"/>
    <w:rsid w:val="00E57CF8"/>
    <w:rsid w:val="00E60801"/>
    <w:rsid w:val="00E60B69"/>
    <w:rsid w:val="00E60BE8"/>
    <w:rsid w:val="00E60CE5"/>
    <w:rsid w:val="00E60E05"/>
    <w:rsid w:val="00E610BA"/>
    <w:rsid w:val="00E61B20"/>
    <w:rsid w:val="00E61C47"/>
    <w:rsid w:val="00E624DD"/>
    <w:rsid w:val="00E62D6F"/>
    <w:rsid w:val="00E63A3F"/>
    <w:rsid w:val="00E63D49"/>
    <w:rsid w:val="00E63D6C"/>
    <w:rsid w:val="00E63E95"/>
    <w:rsid w:val="00E6412A"/>
    <w:rsid w:val="00E652DD"/>
    <w:rsid w:val="00E6541A"/>
    <w:rsid w:val="00E65ADC"/>
    <w:rsid w:val="00E666F1"/>
    <w:rsid w:val="00E6738E"/>
    <w:rsid w:val="00E67742"/>
    <w:rsid w:val="00E67D58"/>
    <w:rsid w:val="00E70392"/>
    <w:rsid w:val="00E70605"/>
    <w:rsid w:val="00E70ACD"/>
    <w:rsid w:val="00E70E5E"/>
    <w:rsid w:val="00E72397"/>
    <w:rsid w:val="00E73E1B"/>
    <w:rsid w:val="00E74863"/>
    <w:rsid w:val="00E751C5"/>
    <w:rsid w:val="00E75AC0"/>
    <w:rsid w:val="00E76655"/>
    <w:rsid w:val="00E77B39"/>
    <w:rsid w:val="00E77F6D"/>
    <w:rsid w:val="00E808E6"/>
    <w:rsid w:val="00E8100E"/>
    <w:rsid w:val="00E812D7"/>
    <w:rsid w:val="00E82099"/>
    <w:rsid w:val="00E8211A"/>
    <w:rsid w:val="00E83241"/>
    <w:rsid w:val="00E8329E"/>
    <w:rsid w:val="00E850B0"/>
    <w:rsid w:val="00E850C8"/>
    <w:rsid w:val="00E853F7"/>
    <w:rsid w:val="00E85F4E"/>
    <w:rsid w:val="00E86059"/>
    <w:rsid w:val="00E866C9"/>
    <w:rsid w:val="00E86EB0"/>
    <w:rsid w:val="00E87E3D"/>
    <w:rsid w:val="00E905AC"/>
    <w:rsid w:val="00E90B43"/>
    <w:rsid w:val="00E9104D"/>
    <w:rsid w:val="00E91981"/>
    <w:rsid w:val="00E92534"/>
    <w:rsid w:val="00E93201"/>
    <w:rsid w:val="00E9331B"/>
    <w:rsid w:val="00E933BC"/>
    <w:rsid w:val="00E93775"/>
    <w:rsid w:val="00E939CF"/>
    <w:rsid w:val="00E95DE4"/>
    <w:rsid w:val="00E965C6"/>
    <w:rsid w:val="00E96777"/>
    <w:rsid w:val="00E96F4B"/>
    <w:rsid w:val="00E97594"/>
    <w:rsid w:val="00EA0136"/>
    <w:rsid w:val="00EA07D9"/>
    <w:rsid w:val="00EA0F8B"/>
    <w:rsid w:val="00EA138B"/>
    <w:rsid w:val="00EA1E4F"/>
    <w:rsid w:val="00EA1EB6"/>
    <w:rsid w:val="00EA207C"/>
    <w:rsid w:val="00EA237D"/>
    <w:rsid w:val="00EA27FC"/>
    <w:rsid w:val="00EA3805"/>
    <w:rsid w:val="00EA3BA2"/>
    <w:rsid w:val="00EA457A"/>
    <w:rsid w:val="00EA75DE"/>
    <w:rsid w:val="00EB1E31"/>
    <w:rsid w:val="00EB3473"/>
    <w:rsid w:val="00EB3591"/>
    <w:rsid w:val="00EB37E2"/>
    <w:rsid w:val="00EB3ABD"/>
    <w:rsid w:val="00EB400C"/>
    <w:rsid w:val="00EB4354"/>
    <w:rsid w:val="00EB4878"/>
    <w:rsid w:val="00EB4F4B"/>
    <w:rsid w:val="00EB4FC5"/>
    <w:rsid w:val="00EB50FB"/>
    <w:rsid w:val="00EB51A5"/>
    <w:rsid w:val="00EB56F9"/>
    <w:rsid w:val="00EB5A6F"/>
    <w:rsid w:val="00EB61F0"/>
    <w:rsid w:val="00EB7D8B"/>
    <w:rsid w:val="00EC0230"/>
    <w:rsid w:val="00EC1C56"/>
    <w:rsid w:val="00EC1C6A"/>
    <w:rsid w:val="00EC22EB"/>
    <w:rsid w:val="00EC245A"/>
    <w:rsid w:val="00EC301B"/>
    <w:rsid w:val="00EC3A2C"/>
    <w:rsid w:val="00EC3B56"/>
    <w:rsid w:val="00EC3E70"/>
    <w:rsid w:val="00EC3F24"/>
    <w:rsid w:val="00EC4379"/>
    <w:rsid w:val="00EC450E"/>
    <w:rsid w:val="00EC45A9"/>
    <w:rsid w:val="00EC4C7B"/>
    <w:rsid w:val="00EC5365"/>
    <w:rsid w:val="00EC5620"/>
    <w:rsid w:val="00EC5869"/>
    <w:rsid w:val="00EC64B3"/>
    <w:rsid w:val="00EC64EC"/>
    <w:rsid w:val="00EC7085"/>
    <w:rsid w:val="00EC7BAE"/>
    <w:rsid w:val="00ED081B"/>
    <w:rsid w:val="00ED12EC"/>
    <w:rsid w:val="00ED1623"/>
    <w:rsid w:val="00ED1EAB"/>
    <w:rsid w:val="00ED1F6A"/>
    <w:rsid w:val="00ED2107"/>
    <w:rsid w:val="00ED2AFF"/>
    <w:rsid w:val="00ED2C0B"/>
    <w:rsid w:val="00ED4DF7"/>
    <w:rsid w:val="00ED4F97"/>
    <w:rsid w:val="00ED5C9C"/>
    <w:rsid w:val="00ED6DE0"/>
    <w:rsid w:val="00ED6E09"/>
    <w:rsid w:val="00EE04A8"/>
    <w:rsid w:val="00EE0E13"/>
    <w:rsid w:val="00EE0F62"/>
    <w:rsid w:val="00EE1696"/>
    <w:rsid w:val="00EE227B"/>
    <w:rsid w:val="00EE25F7"/>
    <w:rsid w:val="00EE2B65"/>
    <w:rsid w:val="00EE480D"/>
    <w:rsid w:val="00EE4B98"/>
    <w:rsid w:val="00EE4E6C"/>
    <w:rsid w:val="00EE50A3"/>
    <w:rsid w:val="00EE512E"/>
    <w:rsid w:val="00EE51E2"/>
    <w:rsid w:val="00EE57CC"/>
    <w:rsid w:val="00EE58F1"/>
    <w:rsid w:val="00EE5CB0"/>
    <w:rsid w:val="00EE6242"/>
    <w:rsid w:val="00EE64DA"/>
    <w:rsid w:val="00EE65C7"/>
    <w:rsid w:val="00EE667D"/>
    <w:rsid w:val="00EE70C3"/>
    <w:rsid w:val="00EE7514"/>
    <w:rsid w:val="00EE7B8A"/>
    <w:rsid w:val="00EE7D08"/>
    <w:rsid w:val="00EE7D92"/>
    <w:rsid w:val="00EE7FBE"/>
    <w:rsid w:val="00EF083A"/>
    <w:rsid w:val="00EF0A97"/>
    <w:rsid w:val="00EF0C42"/>
    <w:rsid w:val="00EF1488"/>
    <w:rsid w:val="00EF1799"/>
    <w:rsid w:val="00EF2408"/>
    <w:rsid w:val="00EF2732"/>
    <w:rsid w:val="00EF3324"/>
    <w:rsid w:val="00EF3D17"/>
    <w:rsid w:val="00EF3DC6"/>
    <w:rsid w:val="00EF3E07"/>
    <w:rsid w:val="00EF558B"/>
    <w:rsid w:val="00EF607D"/>
    <w:rsid w:val="00EF6B07"/>
    <w:rsid w:val="00EF6D23"/>
    <w:rsid w:val="00EF7072"/>
    <w:rsid w:val="00EF730E"/>
    <w:rsid w:val="00EF7682"/>
    <w:rsid w:val="00EF78F7"/>
    <w:rsid w:val="00F011EA"/>
    <w:rsid w:val="00F015D1"/>
    <w:rsid w:val="00F01EE2"/>
    <w:rsid w:val="00F02F72"/>
    <w:rsid w:val="00F05F18"/>
    <w:rsid w:val="00F06294"/>
    <w:rsid w:val="00F06483"/>
    <w:rsid w:val="00F07870"/>
    <w:rsid w:val="00F1009C"/>
    <w:rsid w:val="00F1015F"/>
    <w:rsid w:val="00F10F63"/>
    <w:rsid w:val="00F1112C"/>
    <w:rsid w:val="00F1123B"/>
    <w:rsid w:val="00F1144B"/>
    <w:rsid w:val="00F11717"/>
    <w:rsid w:val="00F12563"/>
    <w:rsid w:val="00F12E07"/>
    <w:rsid w:val="00F12E7A"/>
    <w:rsid w:val="00F13116"/>
    <w:rsid w:val="00F13E21"/>
    <w:rsid w:val="00F1497F"/>
    <w:rsid w:val="00F173EA"/>
    <w:rsid w:val="00F17876"/>
    <w:rsid w:val="00F17C49"/>
    <w:rsid w:val="00F17D61"/>
    <w:rsid w:val="00F2002D"/>
    <w:rsid w:val="00F20AF1"/>
    <w:rsid w:val="00F20D4A"/>
    <w:rsid w:val="00F21CEF"/>
    <w:rsid w:val="00F2203E"/>
    <w:rsid w:val="00F22325"/>
    <w:rsid w:val="00F22E48"/>
    <w:rsid w:val="00F2311C"/>
    <w:rsid w:val="00F23407"/>
    <w:rsid w:val="00F24010"/>
    <w:rsid w:val="00F25191"/>
    <w:rsid w:val="00F259AE"/>
    <w:rsid w:val="00F2672C"/>
    <w:rsid w:val="00F269AD"/>
    <w:rsid w:val="00F27840"/>
    <w:rsid w:val="00F27A65"/>
    <w:rsid w:val="00F27FC6"/>
    <w:rsid w:val="00F30D28"/>
    <w:rsid w:val="00F327BF"/>
    <w:rsid w:val="00F33012"/>
    <w:rsid w:val="00F3313B"/>
    <w:rsid w:val="00F33B9F"/>
    <w:rsid w:val="00F34C5C"/>
    <w:rsid w:val="00F34CC5"/>
    <w:rsid w:val="00F3507F"/>
    <w:rsid w:val="00F35164"/>
    <w:rsid w:val="00F35226"/>
    <w:rsid w:val="00F364A3"/>
    <w:rsid w:val="00F364C4"/>
    <w:rsid w:val="00F40178"/>
    <w:rsid w:val="00F40A90"/>
    <w:rsid w:val="00F40B98"/>
    <w:rsid w:val="00F40C04"/>
    <w:rsid w:val="00F4128E"/>
    <w:rsid w:val="00F41680"/>
    <w:rsid w:val="00F424F2"/>
    <w:rsid w:val="00F4380F"/>
    <w:rsid w:val="00F448CF"/>
    <w:rsid w:val="00F45C6D"/>
    <w:rsid w:val="00F47776"/>
    <w:rsid w:val="00F5005C"/>
    <w:rsid w:val="00F51085"/>
    <w:rsid w:val="00F5133B"/>
    <w:rsid w:val="00F52D9C"/>
    <w:rsid w:val="00F53368"/>
    <w:rsid w:val="00F53A1F"/>
    <w:rsid w:val="00F53DA3"/>
    <w:rsid w:val="00F54242"/>
    <w:rsid w:val="00F54488"/>
    <w:rsid w:val="00F55F33"/>
    <w:rsid w:val="00F55F74"/>
    <w:rsid w:val="00F565A6"/>
    <w:rsid w:val="00F57727"/>
    <w:rsid w:val="00F577AD"/>
    <w:rsid w:val="00F57B4A"/>
    <w:rsid w:val="00F61492"/>
    <w:rsid w:val="00F61F31"/>
    <w:rsid w:val="00F62795"/>
    <w:rsid w:val="00F630C8"/>
    <w:rsid w:val="00F6356D"/>
    <w:rsid w:val="00F637EA"/>
    <w:rsid w:val="00F63CA3"/>
    <w:rsid w:val="00F63F3F"/>
    <w:rsid w:val="00F64728"/>
    <w:rsid w:val="00F649A4"/>
    <w:rsid w:val="00F64A3B"/>
    <w:rsid w:val="00F65CF1"/>
    <w:rsid w:val="00F65F75"/>
    <w:rsid w:val="00F66088"/>
    <w:rsid w:val="00F66C0C"/>
    <w:rsid w:val="00F6772D"/>
    <w:rsid w:val="00F67F00"/>
    <w:rsid w:val="00F70CC3"/>
    <w:rsid w:val="00F71219"/>
    <w:rsid w:val="00F714C6"/>
    <w:rsid w:val="00F71783"/>
    <w:rsid w:val="00F71C4D"/>
    <w:rsid w:val="00F721DD"/>
    <w:rsid w:val="00F723FC"/>
    <w:rsid w:val="00F724E6"/>
    <w:rsid w:val="00F73155"/>
    <w:rsid w:val="00F731F5"/>
    <w:rsid w:val="00F735F8"/>
    <w:rsid w:val="00F74470"/>
    <w:rsid w:val="00F74B30"/>
    <w:rsid w:val="00F7540B"/>
    <w:rsid w:val="00F7558B"/>
    <w:rsid w:val="00F77EBA"/>
    <w:rsid w:val="00F804C1"/>
    <w:rsid w:val="00F81211"/>
    <w:rsid w:val="00F81488"/>
    <w:rsid w:val="00F816F9"/>
    <w:rsid w:val="00F81A61"/>
    <w:rsid w:val="00F82741"/>
    <w:rsid w:val="00F841B7"/>
    <w:rsid w:val="00F845F1"/>
    <w:rsid w:val="00F85E6E"/>
    <w:rsid w:val="00F86A5F"/>
    <w:rsid w:val="00F870AF"/>
    <w:rsid w:val="00F873CA"/>
    <w:rsid w:val="00F877DD"/>
    <w:rsid w:val="00F87E0C"/>
    <w:rsid w:val="00F87EAA"/>
    <w:rsid w:val="00F90957"/>
    <w:rsid w:val="00F91FA1"/>
    <w:rsid w:val="00F92346"/>
    <w:rsid w:val="00F92E0C"/>
    <w:rsid w:val="00F93025"/>
    <w:rsid w:val="00F9399C"/>
    <w:rsid w:val="00F93E50"/>
    <w:rsid w:val="00F94727"/>
    <w:rsid w:val="00F95CCC"/>
    <w:rsid w:val="00F95E12"/>
    <w:rsid w:val="00F96DE4"/>
    <w:rsid w:val="00F97210"/>
    <w:rsid w:val="00F972E1"/>
    <w:rsid w:val="00F973A0"/>
    <w:rsid w:val="00F9788C"/>
    <w:rsid w:val="00F97D23"/>
    <w:rsid w:val="00FA060F"/>
    <w:rsid w:val="00FA0AA6"/>
    <w:rsid w:val="00FA0C44"/>
    <w:rsid w:val="00FA0D15"/>
    <w:rsid w:val="00FA0DB2"/>
    <w:rsid w:val="00FA15BC"/>
    <w:rsid w:val="00FA1815"/>
    <w:rsid w:val="00FA2296"/>
    <w:rsid w:val="00FA282B"/>
    <w:rsid w:val="00FA2BE5"/>
    <w:rsid w:val="00FA2C51"/>
    <w:rsid w:val="00FA370A"/>
    <w:rsid w:val="00FA48D7"/>
    <w:rsid w:val="00FA4EEF"/>
    <w:rsid w:val="00FA5327"/>
    <w:rsid w:val="00FA633C"/>
    <w:rsid w:val="00FA639D"/>
    <w:rsid w:val="00FA6DA2"/>
    <w:rsid w:val="00FA6F9F"/>
    <w:rsid w:val="00FA74A3"/>
    <w:rsid w:val="00FA7793"/>
    <w:rsid w:val="00FA7AA1"/>
    <w:rsid w:val="00FB1357"/>
    <w:rsid w:val="00FB26BB"/>
    <w:rsid w:val="00FB2AB0"/>
    <w:rsid w:val="00FB2CA1"/>
    <w:rsid w:val="00FB2EAD"/>
    <w:rsid w:val="00FB3284"/>
    <w:rsid w:val="00FB38B6"/>
    <w:rsid w:val="00FB48A4"/>
    <w:rsid w:val="00FB4CF4"/>
    <w:rsid w:val="00FB5DB2"/>
    <w:rsid w:val="00FB623E"/>
    <w:rsid w:val="00FB664A"/>
    <w:rsid w:val="00FB6D4E"/>
    <w:rsid w:val="00FB7416"/>
    <w:rsid w:val="00FB74A9"/>
    <w:rsid w:val="00FC1AD0"/>
    <w:rsid w:val="00FC1DC1"/>
    <w:rsid w:val="00FC1E1E"/>
    <w:rsid w:val="00FC23FE"/>
    <w:rsid w:val="00FC2833"/>
    <w:rsid w:val="00FC2D60"/>
    <w:rsid w:val="00FC325A"/>
    <w:rsid w:val="00FC37B1"/>
    <w:rsid w:val="00FC3844"/>
    <w:rsid w:val="00FC3CFE"/>
    <w:rsid w:val="00FC40DA"/>
    <w:rsid w:val="00FC490F"/>
    <w:rsid w:val="00FC4910"/>
    <w:rsid w:val="00FC4AC8"/>
    <w:rsid w:val="00FC5402"/>
    <w:rsid w:val="00FC543E"/>
    <w:rsid w:val="00FC5A4C"/>
    <w:rsid w:val="00FC5FCE"/>
    <w:rsid w:val="00FC6089"/>
    <w:rsid w:val="00FC71C2"/>
    <w:rsid w:val="00FC75CC"/>
    <w:rsid w:val="00FC7CF3"/>
    <w:rsid w:val="00FC7FCB"/>
    <w:rsid w:val="00FD07C9"/>
    <w:rsid w:val="00FD216D"/>
    <w:rsid w:val="00FD2982"/>
    <w:rsid w:val="00FD3481"/>
    <w:rsid w:val="00FD4131"/>
    <w:rsid w:val="00FD4221"/>
    <w:rsid w:val="00FD4E9F"/>
    <w:rsid w:val="00FD5118"/>
    <w:rsid w:val="00FD51BA"/>
    <w:rsid w:val="00FD52C5"/>
    <w:rsid w:val="00FD6D2A"/>
    <w:rsid w:val="00FD6DE0"/>
    <w:rsid w:val="00FD7334"/>
    <w:rsid w:val="00FD7955"/>
    <w:rsid w:val="00FE08DB"/>
    <w:rsid w:val="00FE145D"/>
    <w:rsid w:val="00FE1978"/>
    <w:rsid w:val="00FE264F"/>
    <w:rsid w:val="00FE32A3"/>
    <w:rsid w:val="00FE3790"/>
    <w:rsid w:val="00FE4966"/>
    <w:rsid w:val="00FE4C52"/>
    <w:rsid w:val="00FE4ED3"/>
    <w:rsid w:val="00FE5A17"/>
    <w:rsid w:val="00FE5D8B"/>
    <w:rsid w:val="00FE5F76"/>
    <w:rsid w:val="00FE6B08"/>
    <w:rsid w:val="00FF0840"/>
    <w:rsid w:val="00FF0DDB"/>
    <w:rsid w:val="00FF10BA"/>
    <w:rsid w:val="00FF12C7"/>
    <w:rsid w:val="00FF195A"/>
    <w:rsid w:val="00FF2F82"/>
    <w:rsid w:val="00FF3452"/>
    <w:rsid w:val="00FF3A73"/>
    <w:rsid w:val="00FF3B65"/>
    <w:rsid w:val="00FF3E7F"/>
    <w:rsid w:val="00FF5A28"/>
    <w:rsid w:val="00FF5D3F"/>
    <w:rsid w:val="00FF660A"/>
    <w:rsid w:val="00FF6B9F"/>
    <w:rsid w:val="00FF7441"/>
    <w:rsid w:val="00FF7D01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7C5E"/>
  <w15:docId w15:val="{EC302711-45E6-4436-AA91-7D6698CD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F6F"/>
    <w:pPr>
      <w:ind w:left="317" w:hanging="340"/>
      <w:jc w:val="center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3668"/>
    <w:pPr>
      <w:keepNext/>
      <w:spacing w:before="240" w:after="60"/>
      <w:ind w:left="0"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B3668"/>
    <w:pPr>
      <w:keepNext/>
      <w:ind w:left="0" w:firstLine="0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3668"/>
    <w:pPr>
      <w:keepNext/>
      <w:spacing w:before="240" w:after="60"/>
      <w:ind w:left="0" w:firstLine="0"/>
      <w:jc w:val="left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B366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5B3668"/>
    <w:rPr>
      <w:rFonts w:ascii="Times New Roman" w:eastAsia="Times New Roman" w:hAnsi="Times New Roman"/>
      <w:b/>
      <w:sz w:val="32"/>
    </w:rPr>
  </w:style>
  <w:style w:type="character" w:customStyle="1" w:styleId="Nagwek3Znak">
    <w:name w:val="Nagłówek 3 Znak"/>
    <w:link w:val="Nagwek3"/>
    <w:uiPriority w:val="9"/>
    <w:semiHidden/>
    <w:rsid w:val="005B3668"/>
    <w:rPr>
      <w:rFonts w:ascii="Calibri Light" w:eastAsia="Times New Roman" w:hAnsi="Calibri Light"/>
      <w:b/>
      <w:bCs/>
      <w:sz w:val="26"/>
      <w:szCs w:val="26"/>
    </w:rPr>
  </w:style>
  <w:style w:type="paragraph" w:styleId="Nagwek">
    <w:name w:val="header"/>
    <w:basedOn w:val="Normalny"/>
    <w:link w:val="NagwekZnak"/>
    <w:rsid w:val="005B3668"/>
    <w:pPr>
      <w:tabs>
        <w:tab w:val="center" w:pos="4536"/>
        <w:tab w:val="right" w:pos="9072"/>
      </w:tabs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5B366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3668"/>
    <w:pPr>
      <w:tabs>
        <w:tab w:val="center" w:pos="4536"/>
        <w:tab w:val="right" w:pos="9072"/>
      </w:tabs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5B3668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5B3668"/>
  </w:style>
  <w:style w:type="character" w:styleId="Hipercze">
    <w:name w:val="Hyperlink"/>
    <w:uiPriority w:val="99"/>
    <w:rsid w:val="005B3668"/>
    <w:rPr>
      <w:color w:val="0000FF"/>
      <w:u w:val="single"/>
    </w:rPr>
  </w:style>
  <w:style w:type="paragraph" w:customStyle="1" w:styleId="Noparagraphstyle">
    <w:name w:val="[No paragraph style]"/>
    <w:rsid w:val="005B3668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5B3668"/>
    <w:pPr>
      <w:ind w:left="0" w:firstLine="0"/>
      <w:jc w:val="both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link w:val="Tekstpodstawowy2"/>
    <w:rsid w:val="005B3668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3668"/>
    <w:pPr>
      <w:suppressAutoHyphens/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5B366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5B3668"/>
    <w:pPr>
      <w:suppressAutoHyphens/>
      <w:spacing w:line="160" w:lineRule="atLeast"/>
      <w:ind w:left="0" w:firstLine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"/>
    <w:basedOn w:val="Normalny"/>
    <w:link w:val="AkapitzlistZnak"/>
    <w:uiPriority w:val="34"/>
    <w:qFormat/>
    <w:rsid w:val="005B3668"/>
    <w:pPr>
      <w:suppressAutoHyphens/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B3668"/>
    <w:pPr>
      <w:spacing w:before="100" w:beforeAutospacing="1" w:after="119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B3668"/>
    <w:rPr>
      <w:b/>
      <w:bCs/>
    </w:rPr>
  </w:style>
  <w:style w:type="table" w:styleId="Tabela-Siatka">
    <w:name w:val="Table Grid"/>
    <w:basedOn w:val="Standardowy"/>
    <w:uiPriority w:val="59"/>
    <w:rsid w:val="005B366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5B3668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5B3668"/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5B3668"/>
    <w:pPr>
      <w:suppressAutoHyphens/>
      <w:spacing w:before="60" w:after="60"/>
      <w:ind w:left="851" w:hanging="295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B3668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rsid w:val="005B3668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5B3668"/>
    <w:pPr>
      <w:suppressLineNumbers/>
      <w:suppressAutoHyphens/>
      <w:ind w:left="0" w:firstLine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Bezodstpw">
    <w:name w:val="No Spacing"/>
    <w:link w:val="BezodstpwZnak"/>
    <w:qFormat/>
    <w:rsid w:val="005B3668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5B3668"/>
    <w:pPr>
      <w:spacing w:after="200" w:line="276" w:lineRule="auto"/>
      <w:ind w:left="0" w:firstLine="0"/>
    </w:pPr>
    <w:rPr>
      <w:rFonts w:ascii="Arial" w:eastAsia="Times New Roman" w:hAnsi="Arial"/>
      <w:b/>
      <w:bCs/>
      <w:sz w:val="28"/>
    </w:rPr>
  </w:style>
  <w:style w:type="character" w:customStyle="1" w:styleId="TytuZnak">
    <w:name w:val="Tytuł Znak"/>
    <w:link w:val="Tytu"/>
    <w:rsid w:val="005B3668"/>
    <w:rPr>
      <w:rFonts w:ascii="Arial" w:eastAsia="Times New Roman" w:hAnsi="Arial"/>
      <w:b/>
      <w:bCs/>
      <w:sz w:val="28"/>
      <w:szCs w:val="22"/>
      <w:lang w:eastAsia="en-US"/>
    </w:rPr>
  </w:style>
  <w:style w:type="paragraph" w:customStyle="1" w:styleId="FR1">
    <w:name w:val="FR1"/>
    <w:rsid w:val="005B3668"/>
    <w:pPr>
      <w:widowControl w:val="0"/>
      <w:suppressAutoHyphens/>
      <w:spacing w:before="140"/>
      <w:jc w:val="both"/>
    </w:pPr>
    <w:rPr>
      <w:rFonts w:ascii="Arial" w:eastAsia="Times New Roman" w:hAnsi="Arial"/>
      <w:sz w:val="22"/>
      <w:lang w:eastAsia="ar-SA"/>
    </w:rPr>
  </w:style>
  <w:style w:type="character" w:customStyle="1" w:styleId="apple-style-span">
    <w:name w:val="apple-style-span"/>
    <w:rsid w:val="005B3668"/>
  </w:style>
  <w:style w:type="character" w:customStyle="1" w:styleId="luchili">
    <w:name w:val="luc_hili"/>
    <w:rsid w:val="005B3668"/>
  </w:style>
  <w:style w:type="paragraph" w:customStyle="1" w:styleId="scfbrieftext">
    <w:name w:val="scfbrieftext"/>
    <w:basedOn w:val="Normalny"/>
    <w:rsid w:val="005B3668"/>
    <w:pPr>
      <w:ind w:left="0" w:firstLine="0"/>
      <w:jc w:val="left"/>
    </w:pPr>
    <w:rPr>
      <w:rFonts w:ascii="Arial" w:eastAsia="Times New Roman" w:hAnsi="Arial" w:cs="Arial"/>
      <w:lang w:eastAsia="zh-CN"/>
    </w:rPr>
  </w:style>
  <w:style w:type="paragraph" w:customStyle="1" w:styleId="Znak2">
    <w:name w:val="Znak2"/>
    <w:basedOn w:val="Normalny"/>
    <w:rsid w:val="005B3668"/>
    <w:pPr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1">
    <w:name w:val="1."/>
    <w:basedOn w:val="Normalny"/>
    <w:rsid w:val="005B3668"/>
    <w:pPr>
      <w:tabs>
        <w:tab w:val="left" w:pos="17706"/>
      </w:tabs>
      <w:suppressAutoHyphens/>
      <w:spacing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rsid w:val="005B3668"/>
    <w:pPr>
      <w:tabs>
        <w:tab w:val="left" w:pos="-30124"/>
      </w:tabs>
      <w:suppressAutoHyphens/>
      <w:spacing w:line="258" w:lineRule="atLeast"/>
      <w:ind w:left="454" w:hanging="227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Bezodstpw1">
    <w:name w:val="Bez odstępów1"/>
    <w:rsid w:val="005B3668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5B3668"/>
  </w:style>
  <w:style w:type="paragraph" w:customStyle="1" w:styleId="Akapitzlist2">
    <w:name w:val="Akapit z listą2"/>
    <w:basedOn w:val="Normalny"/>
    <w:rsid w:val="005B3668"/>
    <w:pPr>
      <w:widowControl w:val="0"/>
      <w:ind w:left="720" w:firstLine="0"/>
      <w:contextualSpacing/>
      <w:jc w:val="left"/>
    </w:pPr>
    <w:rPr>
      <w:rFonts w:ascii="Times New Roman" w:hAnsi="Times New Roman"/>
      <w:sz w:val="20"/>
      <w:szCs w:val="20"/>
      <w:lang w:eastAsia="pl-PL"/>
    </w:rPr>
  </w:style>
  <w:style w:type="paragraph" w:customStyle="1" w:styleId="Pa2">
    <w:name w:val="Pa2"/>
    <w:basedOn w:val="Normalny"/>
    <w:next w:val="Normalny"/>
    <w:uiPriority w:val="99"/>
    <w:rsid w:val="005B3668"/>
    <w:pPr>
      <w:autoSpaceDE w:val="0"/>
      <w:autoSpaceDN w:val="0"/>
      <w:adjustRightInd w:val="0"/>
      <w:spacing w:line="161" w:lineRule="atLeast"/>
      <w:ind w:left="0" w:firstLine="0"/>
      <w:jc w:val="left"/>
    </w:pPr>
    <w:rPr>
      <w:rFonts w:ascii="Myriad Pro" w:hAnsi="Myriad Pro"/>
      <w:sz w:val="24"/>
      <w:szCs w:val="24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semiHidden/>
    <w:unhideWhenUsed/>
    <w:rsid w:val="005B3668"/>
    <w:pPr>
      <w:ind w:left="0" w:firstLine="0"/>
      <w:jc w:val="left"/>
    </w:pPr>
    <w:rPr>
      <w:rFonts w:ascii="Tahoma" w:eastAsia="Times New Roman" w:hAnsi="Tahoma"/>
      <w:sz w:val="16"/>
      <w:szCs w:val="16"/>
    </w:rPr>
  </w:style>
  <w:style w:type="character" w:customStyle="1" w:styleId="MapadokumentuZnak">
    <w:name w:val="Mapa dokumentu Znak"/>
    <w:uiPriority w:val="99"/>
    <w:semiHidden/>
    <w:rsid w:val="005B3668"/>
    <w:rPr>
      <w:rFonts w:ascii="Tahoma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Mapadokumentu1"/>
    <w:uiPriority w:val="99"/>
    <w:semiHidden/>
    <w:rsid w:val="005B3668"/>
    <w:rPr>
      <w:rFonts w:ascii="Tahoma" w:eastAsia="Times New Roman" w:hAnsi="Tahoma"/>
      <w:sz w:val="16"/>
      <w:szCs w:val="16"/>
    </w:rPr>
  </w:style>
  <w:style w:type="character" w:customStyle="1" w:styleId="luchililuchiliselected">
    <w:name w:val="luc_hili luc_hili_selected"/>
    <w:rsid w:val="005B3668"/>
  </w:style>
  <w:style w:type="paragraph" w:styleId="Tekstdymka">
    <w:name w:val="Balloon Text"/>
    <w:basedOn w:val="Normalny"/>
    <w:link w:val="TekstdymkaZnak"/>
    <w:uiPriority w:val="99"/>
    <w:semiHidden/>
    <w:unhideWhenUsed/>
    <w:rsid w:val="005B3668"/>
    <w:pPr>
      <w:ind w:left="0" w:firstLine="0"/>
      <w:jc w:val="left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B3668"/>
    <w:rPr>
      <w:rFonts w:ascii="Tahoma" w:eastAsia="Times New Roman" w:hAnsi="Tahoma"/>
      <w:sz w:val="16"/>
      <w:szCs w:val="16"/>
    </w:rPr>
  </w:style>
  <w:style w:type="paragraph" w:styleId="Poprawka">
    <w:name w:val="Revision"/>
    <w:hidden/>
    <w:uiPriority w:val="99"/>
    <w:semiHidden/>
    <w:rsid w:val="005B366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5B3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3668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B366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36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3668"/>
    <w:rPr>
      <w:rFonts w:ascii="Times New Roman" w:eastAsia="Times New Roman" w:hAnsi="Times New Roman"/>
      <w:b/>
      <w:bCs/>
    </w:rPr>
  </w:style>
  <w:style w:type="character" w:styleId="UyteHipercze">
    <w:name w:val="FollowedHyperlink"/>
    <w:uiPriority w:val="99"/>
    <w:semiHidden/>
    <w:unhideWhenUsed/>
    <w:rsid w:val="005B3668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3668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B366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B366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B3668"/>
    <w:pPr>
      <w:ind w:left="0" w:firstLine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B366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5B3668"/>
    <w:rPr>
      <w:vertAlign w:val="superscript"/>
    </w:rPr>
  </w:style>
  <w:style w:type="character" w:customStyle="1" w:styleId="text2">
    <w:name w:val="text2"/>
    <w:rsid w:val="005B3668"/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"/>
    <w:link w:val="Akapitzlist"/>
    <w:uiPriority w:val="34"/>
    <w:qFormat/>
    <w:rsid w:val="005B366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2812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BezodstpwZnak">
    <w:name w:val="Bez odstępów Znak"/>
    <w:link w:val="Bezodstpw"/>
    <w:rsid w:val="00C87820"/>
    <w:rPr>
      <w:rFonts w:ascii="Times New Roman" w:eastAsia="Arial" w:hAnsi="Times New Roman"/>
      <w:sz w:val="24"/>
      <w:szCs w:val="24"/>
      <w:lang w:eastAsia="ar-SA" w:bidi="ar-SA"/>
    </w:rPr>
  </w:style>
  <w:style w:type="paragraph" w:customStyle="1" w:styleId="TOP">
    <w:name w:val="TOP"/>
    <w:basedOn w:val="Tytu"/>
    <w:rsid w:val="008715BF"/>
    <w:pPr>
      <w:widowControl w:val="0"/>
      <w:suppressAutoHyphens/>
      <w:spacing w:after="0" w:line="360" w:lineRule="auto"/>
    </w:pPr>
    <w:rPr>
      <w:rFonts w:ascii="Times New Roman" w:eastAsia="Lucida Sans Unicode" w:hAnsi="Times New Roman"/>
      <w:szCs w:val="28"/>
      <w:lang w:eastAsia="ar-SA"/>
    </w:rPr>
  </w:style>
  <w:style w:type="character" w:customStyle="1" w:styleId="normaltextrun">
    <w:name w:val="normaltextrun"/>
    <w:basedOn w:val="Domylnaczcionkaakapitu"/>
    <w:rsid w:val="00447025"/>
  </w:style>
  <w:style w:type="character" w:customStyle="1" w:styleId="eop">
    <w:name w:val="eop"/>
    <w:basedOn w:val="Domylnaczcionkaakapitu"/>
    <w:rsid w:val="00447025"/>
  </w:style>
  <w:style w:type="paragraph" w:customStyle="1" w:styleId="Standard">
    <w:name w:val="Standard"/>
    <w:rsid w:val="009A5454"/>
    <w:pPr>
      <w:suppressAutoHyphens/>
      <w:autoSpaceDN w:val="0"/>
      <w:ind w:left="317" w:hanging="340"/>
      <w:jc w:val="center"/>
      <w:textAlignment w:val="baseline"/>
    </w:pPr>
    <w:rPr>
      <w:sz w:val="22"/>
      <w:szCs w:val="22"/>
      <w:lang w:eastAsia="en-US"/>
    </w:rPr>
  </w:style>
  <w:style w:type="paragraph" w:customStyle="1" w:styleId="Textbody">
    <w:name w:val="Text body"/>
    <w:basedOn w:val="Standard"/>
    <w:rsid w:val="009A5454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ksttreci">
    <w:name w:val="Tekst treści"/>
    <w:basedOn w:val="Standard"/>
    <w:link w:val="Teksttreci0"/>
    <w:uiPriority w:val="99"/>
    <w:rsid w:val="009A5454"/>
    <w:pPr>
      <w:shd w:val="clear" w:color="auto" w:fill="FFFFFF"/>
      <w:spacing w:before="240" w:after="240" w:line="278" w:lineRule="exact"/>
      <w:ind w:left="0" w:hanging="640"/>
    </w:pPr>
    <w:rPr>
      <w:rFonts w:ascii="Times New Roman" w:hAnsi="Times New Roman"/>
      <w:sz w:val="20"/>
      <w:szCs w:val="20"/>
    </w:rPr>
  </w:style>
  <w:style w:type="numbering" w:customStyle="1" w:styleId="WWNum1">
    <w:name w:val="WWNum1"/>
    <w:basedOn w:val="Bezlisty"/>
    <w:rsid w:val="009A5454"/>
    <w:pPr>
      <w:numPr>
        <w:numId w:val="38"/>
      </w:numPr>
    </w:pPr>
  </w:style>
  <w:style w:type="numbering" w:customStyle="1" w:styleId="WWNum2">
    <w:name w:val="WWNum2"/>
    <w:basedOn w:val="Bezlisty"/>
    <w:rsid w:val="009A5454"/>
    <w:pPr>
      <w:numPr>
        <w:numId w:val="56"/>
      </w:numPr>
    </w:pPr>
  </w:style>
  <w:style w:type="numbering" w:customStyle="1" w:styleId="WWNum3">
    <w:name w:val="WWNum3"/>
    <w:basedOn w:val="Bezlisty"/>
    <w:rsid w:val="009A5454"/>
    <w:pPr>
      <w:numPr>
        <w:numId w:val="39"/>
      </w:numPr>
    </w:pPr>
  </w:style>
  <w:style w:type="numbering" w:customStyle="1" w:styleId="WWNum4">
    <w:name w:val="WWNum4"/>
    <w:basedOn w:val="Bezlisty"/>
    <w:rsid w:val="009A5454"/>
    <w:pPr>
      <w:numPr>
        <w:numId w:val="57"/>
      </w:numPr>
    </w:pPr>
  </w:style>
  <w:style w:type="numbering" w:customStyle="1" w:styleId="WWNum5">
    <w:name w:val="WWNum5"/>
    <w:basedOn w:val="Bezlisty"/>
    <w:rsid w:val="009A5454"/>
    <w:pPr>
      <w:numPr>
        <w:numId w:val="40"/>
      </w:numPr>
    </w:pPr>
  </w:style>
  <w:style w:type="numbering" w:customStyle="1" w:styleId="WWNum6">
    <w:name w:val="WWNum6"/>
    <w:basedOn w:val="Bezlisty"/>
    <w:rsid w:val="009A5454"/>
    <w:pPr>
      <w:numPr>
        <w:numId w:val="41"/>
      </w:numPr>
    </w:pPr>
  </w:style>
  <w:style w:type="numbering" w:customStyle="1" w:styleId="WWNum7">
    <w:name w:val="WWNum7"/>
    <w:basedOn w:val="Bezlisty"/>
    <w:rsid w:val="009A5454"/>
    <w:pPr>
      <w:numPr>
        <w:numId w:val="42"/>
      </w:numPr>
    </w:pPr>
  </w:style>
  <w:style w:type="numbering" w:customStyle="1" w:styleId="WWNum8">
    <w:name w:val="WWNum8"/>
    <w:basedOn w:val="Bezlisty"/>
    <w:rsid w:val="009A5454"/>
    <w:pPr>
      <w:numPr>
        <w:numId w:val="43"/>
      </w:numPr>
    </w:pPr>
  </w:style>
  <w:style w:type="numbering" w:customStyle="1" w:styleId="WWNum9">
    <w:name w:val="WWNum9"/>
    <w:basedOn w:val="Bezlisty"/>
    <w:rsid w:val="009A5454"/>
    <w:pPr>
      <w:numPr>
        <w:numId w:val="44"/>
      </w:numPr>
    </w:pPr>
  </w:style>
  <w:style w:type="numbering" w:customStyle="1" w:styleId="WWNum10">
    <w:name w:val="WWNum10"/>
    <w:basedOn w:val="Bezlisty"/>
    <w:rsid w:val="009A5454"/>
    <w:pPr>
      <w:numPr>
        <w:numId w:val="45"/>
      </w:numPr>
    </w:pPr>
  </w:style>
  <w:style w:type="numbering" w:customStyle="1" w:styleId="WWNum11">
    <w:name w:val="WWNum11"/>
    <w:basedOn w:val="Bezlisty"/>
    <w:rsid w:val="009A5454"/>
    <w:pPr>
      <w:numPr>
        <w:numId w:val="59"/>
      </w:numPr>
    </w:pPr>
  </w:style>
  <w:style w:type="numbering" w:customStyle="1" w:styleId="WWNum12">
    <w:name w:val="WWNum12"/>
    <w:basedOn w:val="Bezlisty"/>
    <w:rsid w:val="009A5454"/>
    <w:pPr>
      <w:numPr>
        <w:numId w:val="46"/>
      </w:numPr>
    </w:pPr>
  </w:style>
  <w:style w:type="numbering" w:customStyle="1" w:styleId="WWNum13">
    <w:name w:val="WWNum13"/>
    <w:basedOn w:val="Bezlisty"/>
    <w:rsid w:val="009A5454"/>
    <w:pPr>
      <w:numPr>
        <w:numId w:val="47"/>
      </w:numPr>
    </w:pPr>
  </w:style>
  <w:style w:type="numbering" w:customStyle="1" w:styleId="WWNum14">
    <w:name w:val="WWNum14"/>
    <w:basedOn w:val="Bezlisty"/>
    <w:rsid w:val="009A5454"/>
    <w:pPr>
      <w:numPr>
        <w:numId w:val="48"/>
      </w:numPr>
    </w:pPr>
  </w:style>
  <w:style w:type="numbering" w:customStyle="1" w:styleId="WWNum15">
    <w:name w:val="WWNum15"/>
    <w:basedOn w:val="Bezlisty"/>
    <w:rsid w:val="009A5454"/>
    <w:pPr>
      <w:numPr>
        <w:numId w:val="58"/>
      </w:numPr>
    </w:pPr>
  </w:style>
  <w:style w:type="numbering" w:customStyle="1" w:styleId="WWNum16">
    <w:name w:val="WWNum16"/>
    <w:basedOn w:val="Bezlisty"/>
    <w:rsid w:val="009A5454"/>
    <w:pPr>
      <w:numPr>
        <w:numId w:val="49"/>
      </w:numPr>
    </w:pPr>
  </w:style>
  <w:style w:type="numbering" w:customStyle="1" w:styleId="WWNum17">
    <w:name w:val="WWNum17"/>
    <w:basedOn w:val="Bezlisty"/>
    <w:rsid w:val="009A5454"/>
    <w:pPr>
      <w:numPr>
        <w:numId w:val="50"/>
      </w:numPr>
    </w:pPr>
  </w:style>
  <w:style w:type="numbering" w:customStyle="1" w:styleId="WWNum18">
    <w:name w:val="WWNum18"/>
    <w:basedOn w:val="Bezlisty"/>
    <w:rsid w:val="009A5454"/>
    <w:pPr>
      <w:numPr>
        <w:numId w:val="51"/>
      </w:numPr>
    </w:pPr>
  </w:style>
  <w:style w:type="numbering" w:customStyle="1" w:styleId="WWNum19">
    <w:name w:val="WWNum19"/>
    <w:basedOn w:val="Bezlisty"/>
    <w:rsid w:val="009A5454"/>
    <w:pPr>
      <w:numPr>
        <w:numId w:val="52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C6A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C6A5B"/>
    <w:rPr>
      <w:rFonts w:ascii="Courier New" w:eastAsia="Times New Roman" w:hAnsi="Courier New" w:cs="Courier New"/>
    </w:rPr>
  </w:style>
  <w:style w:type="paragraph" w:customStyle="1" w:styleId="Styl">
    <w:name w:val="Styl"/>
    <w:uiPriority w:val="99"/>
    <w:rsid w:val="000C53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D7586"/>
    <w:pPr>
      <w:spacing w:after="200" w:line="276" w:lineRule="auto"/>
      <w:ind w:left="720" w:firstLine="0"/>
      <w:jc w:val="left"/>
    </w:pPr>
    <w:rPr>
      <w:rFonts w:eastAsia="Times New Roman" w:cs="Calibri"/>
    </w:rPr>
  </w:style>
  <w:style w:type="character" w:customStyle="1" w:styleId="Teksttreci0">
    <w:name w:val="Tekst treści_"/>
    <w:link w:val="Teksttreci"/>
    <w:uiPriority w:val="99"/>
    <w:locked/>
    <w:rsid w:val="00A36E2D"/>
    <w:rPr>
      <w:rFonts w:ascii="Times New Roman" w:hAnsi="Times New Roman"/>
      <w:shd w:val="clear" w:color="auto" w:fill="FFFFFF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6F2341"/>
    <w:pPr>
      <w:spacing w:after="200" w:line="276" w:lineRule="auto"/>
      <w:ind w:left="0" w:firstLine="0"/>
      <w:jc w:val="left"/>
    </w:pPr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02C38"/>
    <w:rPr>
      <w:i/>
      <w:iCs/>
    </w:rPr>
  </w:style>
  <w:style w:type="paragraph" w:styleId="Zwykytekst">
    <w:name w:val="Plain Text"/>
    <w:basedOn w:val="Normalny"/>
    <w:link w:val="ZwykytekstZnak"/>
    <w:rsid w:val="00B838D4"/>
    <w:pPr>
      <w:ind w:left="0" w:firstLine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38D4"/>
    <w:rPr>
      <w:rFonts w:ascii="Courier New" w:eastAsia="Times New Roman" w:hAnsi="Courier New"/>
    </w:rPr>
  </w:style>
  <w:style w:type="paragraph" w:customStyle="1" w:styleId="xmsonormal">
    <w:name w:val="x_msonormal"/>
    <w:basedOn w:val="Normalny"/>
    <w:rsid w:val="00FE264F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BE1EAA"/>
    <w:pPr>
      <w:tabs>
        <w:tab w:val="left" w:pos="0"/>
      </w:tabs>
      <w:suppressAutoHyphens/>
      <w:overflowPunct w:val="0"/>
      <w:autoSpaceDE w:val="0"/>
      <w:ind w:left="567" w:right="-3" w:hanging="283"/>
      <w:jc w:val="both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D9337-4DCB-4B00-9F90-D1564E07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UMCS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MarekS</cp:lastModifiedBy>
  <cp:revision>2</cp:revision>
  <cp:lastPrinted>2022-02-14T09:37:00Z</cp:lastPrinted>
  <dcterms:created xsi:type="dcterms:W3CDTF">2022-05-12T09:32:00Z</dcterms:created>
  <dcterms:modified xsi:type="dcterms:W3CDTF">2022-05-12T09:32:00Z</dcterms:modified>
</cp:coreProperties>
</file>